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25F" w:rsidRDefault="00B3125F" w:rsidP="00B90015">
      <w:pPr>
        <w:spacing w:after="0" w:line="240" w:lineRule="auto"/>
        <w:jc w:val="center"/>
        <w:rPr>
          <w:rFonts w:ascii="Arial" w:hAnsi="Arial" w:cs="Arial"/>
          <w:b/>
          <w:sz w:val="32"/>
          <w:szCs w:val="32"/>
        </w:rPr>
      </w:pPr>
      <w:r>
        <w:rPr>
          <w:rFonts w:ascii="Arial" w:hAnsi="Arial" w:cs="Arial"/>
          <w:b/>
          <w:sz w:val="32"/>
          <w:szCs w:val="32"/>
        </w:rPr>
        <w:t>АДМИНИСТРАЦИЯ</w:t>
      </w:r>
    </w:p>
    <w:p w:rsidR="00B3125F" w:rsidRDefault="00B90015" w:rsidP="00B90015">
      <w:pPr>
        <w:spacing w:after="0" w:line="240" w:lineRule="auto"/>
        <w:jc w:val="center"/>
        <w:rPr>
          <w:rFonts w:ascii="Arial" w:hAnsi="Arial" w:cs="Arial"/>
          <w:b/>
          <w:sz w:val="32"/>
          <w:szCs w:val="32"/>
        </w:rPr>
      </w:pPr>
      <w:r>
        <w:rPr>
          <w:rFonts w:ascii="Arial" w:hAnsi="Arial" w:cs="Arial"/>
          <w:b/>
          <w:sz w:val="32"/>
          <w:szCs w:val="32"/>
        </w:rPr>
        <w:t xml:space="preserve">БОЛЬШЕУГОНСКОГО </w:t>
      </w:r>
      <w:r w:rsidR="00B3125F">
        <w:rPr>
          <w:rFonts w:ascii="Arial" w:hAnsi="Arial" w:cs="Arial"/>
          <w:b/>
          <w:sz w:val="32"/>
          <w:szCs w:val="32"/>
        </w:rPr>
        <w:t xml:space="preserve"> СЕЛЬСОВЕТА</w:t>
      </w:r>
    </w:p>
    <w:p w:rsidR="00B3125F" w:rsidRDefault="00B3125F" w:rsidP="00B90015">
      <w:pPr>
        <w:spacing w:after="0" w:line="240" w:lineRule="auto"/>
        <w:jc w:val="center"/>
        <w:rPr>
          <w:rFonts w:ascii="Arial" w:hAnsi="Arial" w:cs="Arial"/>
          <w:b/>
          <w:sz w:val="32"/>
          <w:szCs w:val="32"/>
        </w:rPr>
      </w:pPr>
      <w:r>
        <w:rPr>
          <w:rFonts w:ascii="Arial" w:hAnsi="Arial" w:cs="Arial"/>
          <w:b/>
          <w:sz w:val="32"/>
          <w:szCs w:val="32"/>
        </w:rPr>
        <w:t>ЛЬГОВСКОГО РАЙОНА КУРСКОЙ ОБЛАСТИ</w:t>
      </w:r>
    </w:p>
    <w:p w:rsidR="006F2156" w:rsidRDefault="006F2156" w:rsidP="00B90015">
      <w:pPr>
        <w:spacing w:after="0" w:line="240" w:lineRule="auto"/>
        <w:jc w:val="center"/>
        <w:rPr>
          <w:rFonts w:ascii="Arial" w:hAnsi="Arial" w:cs="Arial"/>
          <w:b/>
          <w:sz w:val="32"/>
          <w:szCs w:val="32"/>
        </w:rPr>
      </w:pPr>
    </w:p>
    <w:p w:rsidR="00B3125F" w:rsidRDefault="00B3125F" w:rsidP="00B90015">
      <w:pPr>
        <w:spacing w:after="0" w:line="240" w:lineRule="auto"/>
        <w:jc w:val="center"/>
        <w:rPr>
          <w:rFonts w:ascii="Arial" w:hAnsi="Arial" w:cs="Arial"/>
          <w:b/>
          <w:sz w:val="32"/>
          <w:szCs w:val="32"/>
        </w:rPr>
      </w:pPr>
      <w:r>
        <w:rPr>
          <w:rFonts w:ascii="Arial" w:hAnsi="Arial" w:cs="Arial"/>
          <w:b/>
          <w:sz w:val="32"/>
          <w:szCs w:val="32"/>
        </w:rPr>
        <w:t>ПОСТАНОВЛЕНИЕ</w:t>
      </w:r>
    </w:p>
    <w:p w:rsidR="006F2156" w:rsidRDefault="006F2156" w:rsidP="00B90015">
      <w:pPr>
        <w:spacing w:after="0" w:line="240" w:lineRule="auto"/>
        <w:jc w:val="center"/>
        <w:rPr>
          <w:rFonts w:ascii="Arial" w:hAnsi="Arial" w:cs="Arial"/>
          <w:b/>
          <w:sz w:val="32"/>
          <w:szCs w:val="32"/>
        </w:rPr>
      </w:pPr>
    </w:p>
    <w:p w:rsidR="00B3125F" w:rsidRDefault="00B3125F" w:rsidP="00B90015">
      <w:pPr>
        <w:shd w:val="clear" w:color="auto" w:fill="FFFFFF"/>
        <w:spacing w:after="0" w:line="240" w:lineRule="auto"/>
        <w:jc w:val="center"/>
        <w:rPr>
          <w:rFonts w:ascii="Arial" w:hAnsi="Arial" w:cs="Arial"/>
          <w:b/>
          <w:sz w:val="32"/>
          <w:szCs w:val="32"/>
        </w:rPr>
      </w:pPr>
      <w:r>
        <w:rPr>
          <w:rFonts w:ascii="Arial" w:hAnsi="Arial" w:cs="Arial"/>
          <w:b/>
          <w:sz w:val="32"/>
          <w:szCs w:val="32"/>
        </w:rPr>
        <w:t xml:space="preserve">от </w:t>
      </w:r>
      <w:r w:rsidR="006F2156">
        <w:rPr>
          <w:rFonts w:ascii="Arial" w:hAnsi="Arial" w:cs="Arial"/>
          <w:b/>
          <w:sz w:val="32"/>
          <w:szCs w:val="32"/>
        </w:rPr>
        <w:t xml:space="preserve">26 июня </w:t>
      </w:r>
      <w:r>
        <w:rPr>
          <w:rFonts w:ascii="Arial" w:hAnsi="Arial" w:cs="Arial"/>
          <w:b/>
          <w:sz w:val="32"/>
          <w:szCs w:val="32"/>
        </w:rPr>
        <w:t xml:space="preserve"> 201</w:t>
      </w:r>
      <w:r w:rsidR="00B90015">
        <w:rPr>
          <w:rFonts w:ascii="Arial" w:hAnsi="Arial" w:cs="Arial"/>
          <w:b/>
          <w:sz w:val="32"/>
          <w:szCs w:val="32"/>
        </w:rPr>
        <w:t>2</w:t>
      </w:r>
      <w:r>
        <w:rPr>
          <w:rFonts w:ascii="Arial" w:hAnsi="Arial" w:cs="Arial"/>
          <w:b/>
          <w:sz w:val="32"/>
          <w:szCs w:val="32"/>
        </w:rPr>
        <w:t xml:space="preserve"> года</w:t>
      </w:r>
      <w:r w:rsidR="006F2156">
        <w:rPr>
          <w:rFonts w:ascii="Arial" w:hAnsi="Arial" w:cs="Arial"/>
          <w:b/>
          <w:sz w:val="32"/>
          <w:szCs w:val="32"/>
        </w:rPr>
        <w:t xml:space="preserve">                                                   </w:t>
      </w:r>
      <w:r>
        <w:rPr>
          <w:rFonts w:ascii="Arial" w:hAnsi="Arial" w:cs="Arial"/>
          <w:b/>
          <w:sz w:val="32"/>
          <w:szCs w:val="32"/>
        </w:rPr>
        <w:t xml:space="preserve"> №</w:t>
      </w:r>
      <w:r w:rsidR="006F2156">
        <w:rPr>
          <w:rFonts w:ascii="Arial" w:hAnsi="Arial" w:cs="Arial"/>
          <w:b/>
          <w:sz w:val="32"/>
          <w:szCs w:val="32"/>
        </w:rPr>
        <w:t>55</w:t>
      </w:r>
    </w:p>
    <w:p w:rsidR="006F2156" w:rsidRDefault="006F2156" w:rsidP="00B90015">
      <w:pPr>
        <w:shd w:val="clear" w:color="auto" w:fill="FFFFFF"/>
        <w:spacing w:after="0" w:line="240" w:lineRule="auto"/>
        <w:jc w:val="center"/>
        <w:rPr>
          <w:rFonts w:ascii="Arial" w:hAnsi="Arial" w:cs="Arial"/>
          <w:b/>
          <w:sz w:val="32"/>
          <w:szCs w:val="32"/>
        </w:rPr>
      </w:pPr>
    </w:p>
    <w:p w:rsidR="00B3125F" w:rsidRDefault="00B3125F" w:rsidP="00B90015">
      <w:pPr>
        <w:shd w:val="clear" w:color="auto" w:fill="FFFFFF"/>
        <w:spacing w:after="0" w:line="240" w:lineRule="auto"/>
        <w:jc w:val="center"/>
        <w:rPr>
          <w:rFonts w:ascii="Arial" w:hAnsi="Arial" w:cs="Arial"/>
          <w:b/>
          <w:sz w:val="32"/>
          <w:szCs w:val="32"/>
        </w:rPr>
      </w:pPr>
      <w:r>
        <w:rPr>
          <w:rFonts w:ascii="Arial" w:hAnsi="Arial" w:cs="Arial"/>
          <w:b/>
          <w:sz w:val="32"/>
          <w:szCs w:val="32"/>
        </w:rPr>
        <w:t>Об утверждении административного регламента</w:t>
      </w:r>
    </w:p>
    <w:p w:rsidR="00B3125F" w:rsidRDefault="00B3125F" w:rsidP="00B90015">
      <w:pPr>
        <w:spacing w:after="0" w:line="240" w:lineRule="auto"/>
        <w:jc w:val="center"/>
        <w:rPr>
          <w:rStyle w:val="a4"/>
        </w:rPr>
      </w:pPr>
      <w:r>
        <w:rPr>
          <w:rStyle w:val="a4"/>
          <w:rFonts w:ascii="Arial" w:hAnsi="Arial" w:cs="Arial"/>
          <w:sz w:val="32"/>
          <w:szCs w:val="32"/>
        </w:rPr>
        <w:t>проведения проверок при осуществлении муниципального контроля на территории администрации</w:t>
      </w:r>
      <w:r>
        <w:rPr>
          <w:rFonts w:ascii="Arial" w:hAnsi="Arial" w:cs="Arial"/>
          <w:b/>
          <w:bCs/>
          <w:sz w:val="32"/>
          <w:szCs w:val="32"/>
        </w:rPr>
        <w:t xml:space="preserve"> </w:t>
      </w:r>
      <w:r w:rsidR="00B90015">
        <w:rPr>
          <w:rStyle w:val="a4"/>
          <w:rFonts w:ascii="Arial" w:hAnsi="Arial" w:cs="Arial"/>
          <w:sz w:val="32"/>
          <w:szCs w:val="32"/>
        </w:rPr>
        <w:t xml:space="preserve">Большеугонского </w:t>
      </w:r>
      <w:r>
        <w:rPr>
          <w:rStyle w:val="a4"/>
          <w:rFonts w:ascii="Arial" w:hAnsi="Arial" w:cs="Arial"/>
          <w:sz w:val="32"/>
          <w:szCs w:val="32"/>
        </w:rPr>
        <w:t xml:space="preserve"> сельсовета </w:t>
      </w:r>
    </w:p>
    <w:p w:rsidR="00B3125F" w:rsidRDefault="00B3125F" w:rsidP="00B90015">
      <w:pPr>
        <w:spacing w:after="0" w:line="240" w:lineRule="auto"/>
        <w:jc w:val="center"/>
        <w:rPr>
          <w:rStyle w:val="a4"/>
          <w:rFonts w:ascii="Arial" w:hAnsi="Arial" w:cs="Arial"/>
          <w:sz w:val="32"/>
          <w:szCs w:val="32"/>
        </w:rPr>
      </w:pPr>
      <w:r>
        <w:rPr>
          <w:rStyle w:val="a4"/>
          <w:rFonts w:ascii="Arial" w:hAnsi="Arial" w:cs="Arial"/>
          <w:sz w:val="32"/>
          <w:szCs w:val="32"/>
        </w:rPr>
        <w:t>Льговского района Курской области</w:t>
      </w:r>
    </w:p>
    <w:p w:rsidR="00B90015" w:rsidRDefault="00B90015" w:rsidP="00B90015">
      <w:pPr>
        <w:spacing w:after="0" w:line="240" w:lineRule="auto"/>
        <w:jc w:val="center"/>
      </w:pPr>
    </w:p>
    <w:p w:rsidR="00B3125F" w:rsidRDefault="00B3125F" w:rsidP="00B90015">
      <w:pPr>
        <w:pStyle w:val="a3"/>
        <w:ind w:firstLine="708"/>
        <w:jc w:val="both"/>
        <w:rPr>
          <w:rFonts w:ascii="Arial" w:hAnsi="Arial" w:cs="Arial"/>
          <w:bCs/>
          <w:sz w:val="24"/>
          <w:szCs w:val="24"/>
        </w:rPr>
      </w:pPr>
      <w:r>
        <w:rPr>
          <w:rFonts w:ascii="Arial" w:hAnsi="Arial" w:cs="Arial"/>
          <w:sz w:val="24"/>
          <w:szCs w:val="24"/>
        </w:rPr>
        <w:t xml:space="preserve">В соответствии с Федеральными законами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27 06.2010 г. №210-ФЗ «Об организации предоставления государственных и муниципальных услуг» и № 131-ФЗ от 06.10.2003 г. «Об общих принципах организации местного самоуправления в Российской Федерации», Администрация </w:t>
      </w:r>
      <w:r w:rsidR="00B90015">
        <w:rPr>
          <w:rFonts w:ascii="Arial" w:hAnsi="Arial" w:cs="Arial"/>
          <w:sz w:val="24"/>
          <w:szCs w:val="24"/>
        </w:rPr>
        <w:t xml:space="preserve">Большеугонского </w:t>
      </w:r>
      <w:r>
        <w:rPr>
          <w:rFonts w:ascii="Arial" w:hAnsi="Arial" w:cs="Arial"/>
          <w:sz w:val="24"/>
          <w:szCs w:val="24"/>
        </w:rPr>
        <w:t xml:space="preserve"> сельсовета Льговского района Курской области постановляет</w:t>
      </w:r>
      <w:r>
        <w:rPr>
          <w:rFonts w:ascii="Arial" w:hAnsi="Arial" w:cs="Arial"/>
          <w:bCs/>
          <w:sz w:val="24"/>
          <w:szCs w:val="24"/>
        </w:rPr>
        <w:t>:</w:t>
      </w:r>
    </w:p>
    <w:p w:rsidR="00B3125F" w:rsidRDefault="00B3125F" w:rsidP="00B90015">
      <w:pPr>
        <w:pStyle w:val="a3"/>
        <w:ind w:firstLine="708"/>
        <w:jc w:val="both"/>
        <w:rPr>
          <w:rFonts w:ascii="Arial" w:hAnsi="Arial" w:cs="Arial"/>
          <w:sz w:val="24"/>
          <w:szCs w:val="24"/>
        </w:rPr>
      </w:pPr>
    </w:p>
    <w:p w:rsidR="00B3125F" w:rsidRDefault="00B3125F" w:rsidP="00B90015">
      <w:pPr>
        <w:pStyle w:val="a3"/>
        <w:jc w:val="both"/>
        <w:rPr>
          <w:rFonts w:ascii="Arial" w:hAnsi="Arial" w:cs="Arial"/>
          <w:sz w:val="24"/>
          <w:szCs w:val="24"/>
        </w:rPr>
      </w:pPr>
    </w:p>
    <w:p w:rsidR="00B3125F" w:rsidRDefault="00B3125F" w:rsidP="00B90015">
      <w:pPr>
        <w:pStyle w:val="a3"/>
        <w:ind w:firstLine="709"/>
        <w:jc w:val="both"/>
        <w:rPr>
          <w:rFonts w:ascii="Arial" w:hAnsi="Arial" w:cs="Arial"/>
          <w:sz w:val="24"/>
          <w:szCs w:val="24"/>
        </w:rPr>
      </w:pPr>
    </w:p>
    <w:p w:rsidR="00B3125F" w:rsidRDefault="00B3125F" w:rsidP="00B90015">
      <w:pPr>
        <w:pStyle w:val="a3"/>
        <w:numPr>
          <w:ilvl w:val="0"/>
          <w:numId w:val="1"/>
        </w:numPr>
        <w:ind w:left="0" w:firstLine="709"/>
        <w:jc w:val="both"/>
        <w:rPr>
          <w:rFonts w:ascii="Arial" w:hAnsi="Arial" w:cs="Arial"/>
          <w:sz w:val="24"/>
          <w:szCs w:val="24"/>
        </w:rPr>
      </w:pPr>
      <w:r>
        <w:rPr>
          <w:rFonts w:ascii="Arial" w:hAnsi="Arial" w:cs="Arial"/>
          <w:sz w:val="24"/>
          <w:szCs w:val="24"/>
        </w:rPr>
        <w:t xml:space="preserve">Утвердить прилагаемый Административный регламент проведения проверок при осуществлении муниципального контроля на территории Администрации </w:t>
      </w:r>
      <w:r w:rsidR="00B90015">
        <w:rPr>
          <w:rFonts w:ascii="Arial" w:hAnsi="Arial" w:cs="Arial"/>
          <w:sz w:val="24"/>
          <w:szCs w:val="24"/>
        </w:rPr>
        <w:t xml:space="preserve">Большеугонского </w:t>
      </w:r>
      <w:r>
        <w:rPr>
          <w:rFonts w:ascii="Arial" w:hAnsi="Arial" w:cs="Arial"/>
          <w:sz w:val="24"/>
          <w:szCs w:val="24"/>
        </w:rPr>
        <w:t xml:space="preserve"> сельсовета Льговского района Курской области.</w:t>
      </w:r>
    </w:p>
    <w:p w:rsidR="00B3125F" w:rsidRDefault="00B3125F" w:rsidP="00B90015">
      <w:pPr>
        <w:pStyle w:val="a3"/>
        <w:numPr>
          <w:ilvl w:val="0"/>
          <w:numId w:val="1"/>
        </w:numPr>
        <w:ind w:left="0" w:firstLine="709"/>
        <w:jc w:val="both"/>
        <w:rPr>
          <w:rFonts w:ascii="Arial" w:hAnsi="Arial" w:cs="Arial"/>
          <w:sz w:val="24"/>
          <w:szCs w:val="24"/>
        </w:rPr>
      </w:pPr>
      <w:r>
        <w:rPr>
          <w:rFonts w:ascii="Arial" w:hAnsi="Arial" w:cs="Arial"/>
          <w:sz w:val="24"/>
          <w:szCs w:val="24"/>
        </w:rPr>
        <w:t>Обнародовать настоящее постановление на информационных стендах.</w:t>
      </w:r>
    </w:p>
    <w:p w:rsidR="00B3125F" w:rsidRPr="00B90015" w:rsidRDefault="00B3125F" w:rsidP="00B90015">
      <w:pPr>
        <w:pStyle w:val="a3"/>
        <w:numPr>
          <w:ilvl w:val="0"/>
          <w:numId w:val="1"/>
        </w:numPr>
        <w:ind w:left="0" w:firstLine="709"/>
        <w:jc w:val="both"/>
        <w:rPr>
          <w:rFonts w:ascii="Arial" w:hAnsi="Arial" w:cs="Arial"/>
          <w:b/>
          <w:sz w:val="24"/>
          <w:szCs w:val="24"/>
        </w:rPr>
      </w:pPr>
      <w:proofErr w:type="gramStart"/>
      <w:r w:rsidRPr="00B90015">
        <w:rPr>
          <w:rFonts w:ascii="Arial" w:hAnsi="Arial" w:cs="Arial"/>
          <w:sz w:val="24"/>
          <w:szCs w:val="24"/>
        </w:rPr>
        <w:t>Контроль за</w:t>
      </w:r>
      <w:proofErr w:type="gramEnd"/>
      <w:r w:rsidRPr="00B90015">
        <w:rPr>
          <w:rFonts w:ascii="Arial" w:hAnsi="Arial" w:cs="Arial"/>
          <w:sz w:val="24"/>
          <w:szCs w:val="24"/>
        </w:rPr>
        <w:t xml:space="preserve"> выполнением настоящего постановления </w:t>
      </w:r>
      <w:r w:rsidR="00B90015">
        <w:rPr>
          <w:rFonts w:ascii="Arial" w:hAnsi="Arial" w:cs="Arial"/>
          <w:sz w:val="24"/>
          <w:szCs w:val="24"/>
        </w:rPr>
        <w:t>оставляю за собой.</w:t>
      </w:r>
    </w:p>
    <w:p w:rsidR="00B3125F" w:rsidRDefault="00B3125F" w:rsidP="00B90015">
      <w:pPr>
        <w:pStyle w:val="a3"/>
        <w:jc w:val="both"/>
        <w:rPr>
          <w:rFonts w:ascii="Arial" w:hAnsi="Arial" w:cs="Arial"/>
          <w:b/>
          <w:sz w:val="24"/>
          <w:szCs w:val="24"/>
        </w:rPr>
      </w:pPr>
    </w:p>
    <w:p w:rsidR="00B3125F" w:rsidRDefault="00B3125F" w:rsidP="00B90015">
      <w:pPr>
        <w:pStyle w:val="a3"/>
        <w:jc w:val="both"/>
        <w:rPr>
          <w:rFonts w:ascii="Arial" w:hAnsi="Arial" w:cs="Arial"/>
          <w:b/>
          <w:sz w:val="24"/>
          <w:szCs w:val="24"/>
        </w:rPr>
      </w:pPr>
    </w:p>
    <w:p w:rsidR="00B3125F" w:rsidRDefault="00B3125F" w:rsidP="00B90015">
      <w:pPr>
        <w:pStyle w:val="a3"/>
        <w:jc w:val="both"/>
        <w:rPr>
          <w:rFonts w:ascii="Arial" w:hAnsi="Arial" w:cs="Arial"/>
          <w:b/>
          <w:sz w:val="24"/>
          <w:szCs w:val="24"/>
        </w:rPr>
      </w:pPr>
    </w:p>
    <w:p w:rsidR="00B90015" w:rsidRDefault="00B3125F" w:rsidP="00B90015">
      <w:pPr>
        <w:pStyle w:val="a3"/>
        <w:jc w:val="both"/>
        <w:rPr>
          <w:rFonts w:ascii="Arial" w:hAnsi="Arial" w:cs="Arial"/>
          <w:b/>
          <w:sz w:val="24"/>
          <w:szCs w:val="24"/>
        </w:rPr>
      </w:pPr>
      <w:r>
        <w:rPr>
          <w:rFonts w:ascii="Arial" w:hAnsi="Arial" w:cs="Arial"/>
          <w:b/>
          <w:sz w:val="24"/>
          <w:szCs w:val="24"/>
        </w:rPr>
        <w:t xml:space="preserve">Глава </w:t>
      </w:r>
      <w:r w:rsidR="00B90015">
        <w:rPr>
          <w:rFonts w:ascii="Arial" w:hAnsi="Arial" w:cs="Arial"/>
          <w:b/>
          <w:sz w:val="24"/>
          <w:szCs w:val="24"/>
        </w:rPr>
        <w:t xml:space="preserve">Большеугонского </w:t>
      </w:r>
      <w:r>
        <w:rPr>
          <w:rFonts w:ascii="Arial" w:hAnsi="Arial" w:cs="Arial"/>
          <w:b/>
          <w:sz w:val="24"/>
          <w:szCs w:val="24"/>
        </w:rPr>
        <w:t xml:space="preserve"> сельсовета </w:t>
      </w:r>
    </w:p>
    <w:p w:rsidR="00B3125F" w:rsidRDefault="00B90015" w:rsidP="00B90015">
      <w:pPr>
        <w:pStyle w:val="a3"/>
        <w:jc w:val="both"/>
        <w:rPr>
          <w:rFonts w:ascii="Arial" w:hAnsi="Arial" w:cs="Arial"/>
          <w:b/>
          <w:sz w:val="24"/>
          <w:szCs w:val="24"/>
        </w:rPr>
      </w:pPr>
      <w:r>
        <w:rPr>
          <w:rFonts w:ascii="Arial" w:hAnsi="Arial" w:cs="Arial"/>
          <w:b/>
          <w:sz w:val="24"/>
          <w:szCs w:val="24"/>
        </w:rPr>
        <w:t xml:space="preserve">Льговского района                             </w:t>
      </w:r>
      <w:r w:rsidR="00B3125F">
        <w:rPr>
          <w:rFonts w:ascii="Arial" w:hAnsi="Arial" w:cs="Arial"/>
          <w:b/>
          <w:sz w:val="24"/>
          <w:szCs w:val="24"/>
        </w:rPr>
        <w:tab/>
      </w:r>
      <w:r w:rsidR="00B3125F">
        <w:rPr>
          <w:rFonts w:ascii="Arial" w:hAnsi="Arial" w:cs="Arial"/>
          <w:b/>
          <w:sz w:val="24"/>
          <w:szCs w:val="24"/>
        </w:rPr>
        <w:tab/>
      </w:r>
      <w:r w:rsidR="00B3125F">
        <w:rPr>
          <w:rFonts w:ascii="Arial" w:hAnsi="Arial" w:cs="Arial"/>
          <w:b/>
          <w:sz w:val="24"/>
          <w:szCs w:val="24"/>
        </w:rPr>
        <w:tab/>
      </w:r>
      <w:r w:rsidR="00B3125F">
        <w:rPr>
          <w:rFonts w:ascii="Arial" w:hAnsi="Arial" w:cs="Arial"/>
          <w:b/>
          <w:sz w:val="24"/>
          <w:szCs w:val="24"/>
        </w:rPr>
        <w:tab/>
      </w:r>
      <w:r w:rsidR="00B3125F">
        <w:rPr>
          <w:rFonts w:ascii="Arial" w:hAnsi="Arial" w:cs="Arial"/>
          <w:b/>
          <w:sz w:val="24"/>
          <w:szCs w:val="24"/>
        </w:rPr>
        <w:tab/>
      </w:r>
      <w:proofErr w:type="spellStart"/>
      <w:r>
        <w:rPr>
          <w:rFonts w:ascii="Arial" w:hAnsi="Arial" w:cs="Arial"/>
          <w:b/>
          <w:sz w:val="24"/>
          <w:szCs w:val="24"/>
        </w:rPr>
        <w:t>Суглобов</w:t>
      </w:r>
      <w:proofErr w:type="spellEnd"/>
      <w:r>
        <w:rPr>
          <w:rFonts w:ascii="Arial" w:hAnsi="Arial" w:cs="Arial"/>
          <w:b/>
          <w:sz w:val="24"/>
          <w:szCs w:val="24"/>
        </w:rPr>
        <w:t xml:space="preserve"> Н.В. </w:t>
      </w:r>
    </w:p>
    <w:p w:rsidR="00B3125F" w:rsidRDefault="00B3125F" w:rsidP="00B90015">
      <w:pPr>
        <w:pageBreakBefore/>
        <w:spacing w:after="0" w:line="240" w:lineRule="auto"/>
        <w:jc w:val="right"/>
        <w:rPr>
          <w:rStyle w:val="a4"/>
        </w:rPr>
      </w:pPr>
      <w:r>
        <w:rPr>
          <w:rStyle w:val="a4"/>
          <w:rFonts w:ascii="Arial" w:hAnsi="Arial" w:cs="Arial"/>
        </w:rPr>
        <w:lastRenderedPageBreak/>
        <w:t>Утвержден</w:t>
      </w:r>
    </w:p>
    <w:p w:rsidR="00B3125F" w:rsidRDefault="00B3125F" w:rsidP="00B90015">
      <w:pPr>
        <w:spacing w:after="0" w:line="240" w:lineRule="auto"/>
        <w:jc w:val="right"/>
        <w:rPr>
          <w:rStyle w:val="a4"/>
          <w:rFonts w:ascii="Arial" w:hAnsi="Arial" w:cs="Arial"/>
        </w:rPr>
      </w:pPr>
      <w:r>
        <w:rPr>
          <w:rStyle w:val="a4"/>
          <w:rFonts w:ascii="Arial" w:hAnsi="Arial" w:cs="Arial"/>
        </w:rPr>
        <w:t>Постановлением Администрации</w:t>
      </w:r>
    </w:p>
    <w:p w:rsidR="00B3125F" w:rsidRDefault="00B90015" w:rsidP="00B90015">
      <w:pPr>
        <w:spacing w:after="0" w:line="240" w:lineRule="auto"/>
        <w:jc w:val="right"/>
        <w:rPr>
          <w:rStyle w:val="a4"/>
          <w:rFonts w:ascii="Arial" w:hAnsi="Arial" w:cs="Arial"/>
        </w:rPr>
      </w:pPr>
      <w:r>
        <w:rPr>
          <w:rStyle w:val="a4"/>
          <w:rFonts w:ascii="Arial" w:hAnsi="Arial" w:cs="Arial"/>
        </w:rPr>
        <w:t xml:space="preserve">Большеугонского </w:t>
      </w:r>
      <w:r w:rsidR="00B3125F">
        <w:rPr>
          <w:rStyle w:val="a4"/>
          <w:rFonts w:ascii="Arial" w:hAnsi="Arial" w:cs="Arial"/>
        </w:rPr>
        <w:t xml:space="preserve"> сельсовета</w:t>
      </w:r>
    </w:p>
    <w:p w:rsidR="00B3125F" w:rsidRDefault="00B3125F" w:rsidP="00B90015">
      <w:pPr>
        <w:spacing w:after="0" w:line="240" w:lineRule="auto"/>
        <w:jc w:val="right"/>
        <w:rPr>
          <w:rStyle w:val="a4"/>
          <w:rFonts w:ascii="Arial" w:hAnsi="Arial" w:cs="Arial"/>
        </w:rPr>
      </w:pPr>
      <w:r>
        <w:rPr>
          <w:rStyle w:val="a4"/>
          <w:rFonts w:ascii="Arial" w:hAnsi="Arial" w:cs="Arial"/>
        </w:rPr>
        <w:t xml:space="preserve">от </w:t>
      </w:r>
      <w:r w:rsidR="006F2156">
        <w:rPr>
          <w:rStyle w:val="a4"/>
          <w:rFonts w:ascii="Arial" w:hAnsi="Arial" w:cs="Arial"/>
        </w:rPr>
        <w:t>26.06.</w:t>
      </w:r>
      <w:r>
        <w:rPr>
          <w:rStyle w:val="a4"/>
          <w:rFonts w:ascii="Arial" w:hAnsi="Arial" w:cs="Arial"/>
        </w:rPr>
        <w:t xml:space="preserve"> 201</w:t>
      </w:r>
      <w:r w:rsidR="00B90015">
        <w:rPr>
          <w:rStyle w:val="a4"/>
          <w:rFonts w:ascii="Arial" w:hAnsi="Arial" w:cs="Arial"/>
        </w:rPr>
        <w:t>2</w:t>
      </w:r>
      <w:r>
        <w:rPr>
          <w:rStyle w:val="a4"/>
          <w:rFonts w:ascii="Arial" w:hAnsi="Arial" w:cs="Arial"/>
        </w:rPr>
        <w:t>г. №</w:t>
      </w:r>
      <w:r w:rsidR="006F2156">
        <w:rPr>
          <w:rStyle w:val="a4"/>
          <w:rFonts w:ascii="Arial" w:hAnsi="Arial" w:cs="Arial"/>
        </w:rPr>
        <w:t>55</w:t>
      </w:r>
    </w:p>
    <w:p w:rsidR="00B3125F" w:rsidRDefault="00B3125F" w:rsidP="00B90015">
      <w:pPr>
        <w:spacing w:after="0" w:line="240" w:lineRule="auto"/>
        <w:rPr>
          <w:rFonts w:ascii="Times New Roman" w:hAnsi="Times New Roman" w:cs="Times New Roman"/>
        </w:rPr>
      </w:pPr>
    </w:p>
    <w:p w:rsidR="00B3125F" w:rsidRDefault="00B3125F" w:rsidP="00B90015">
      <w:pPr>
        <w:shd w:val="clear" w:color="auto" w:fill="FFFFFF"/>
        <w:spacing w:after="0" w:line="240" w:lineRule="auto"/>
        <w:jc w:val="center"/>
        <w:rPr>
          <w:rStyle w:val="a4"/>
          <w:rFonts w:ascii="Arial" w:hAnsi="Arial" w:cs="Arial"/>
          <w:sz w:val="32"/>
          <w:szCs w:val="32"/>
        </w:rPr>
      </w:pPr>
      <w:r>
        <w:rPr>
          <w:rFonts w:ascii="Arial" w:hAnsi="Arial" w:cs="Arial"/>
          <w:b/>
          <w:sz w:val="32"/>
          <w:szCs w:val="32"/>
        </w:rPr>
        <w:t xml:space="preserve">Административный регламент </w:t>
      </w:r>
      <w:r>
        <w:rPr>
          <w:rStyle w:val="a4"/>
          <w:rFonts w:ascii="Arial" w:hAnsi="Arial" w:cs="Arial"/>
          <w:sz w:val="32"/>
          <w:szCs w:val="32"/>
        </w:rPr>
        <w:t>проведения проверок при осуществлении муниципального контроля на территории Администрации</w:t>
      </w:r>
      <w:r>
        <w:rPr>
          <w:rFonts w:ascii="Arial" w:hAnsi="Arial" w:cs="Arial"/>
          <w:b/>
          <w:bCs/>
          <w:sz w:val="32"/>
          <w:szCs w:val="32"/>
        </w:rPr>
        <w:t xml:space="preserve"> </w:t>
      </w:r>
      <w:r w:rsidR="00B90015">
        <w:rPr>
          <w:rStyle w:val="a4"/>
          <w:rFonts w:ascii="Arial" w:hAnsi="Arial" w:cs="Arial"/>
          <w:sz w:val="32"/>
          <w:szCs w:val="32"/>
        </w:rPr>
        <w:t xml:space="preserve">Большеугонского </w:t>
      </w:r>
      <w:r>
        <w:rPr>
          <w:rStyle w:val="a4"/>
          <w:rFonts w:ascii="Arial" w:hAnsi="Arial" w:cs="Arial"/>
          <w:sz w:val="32"/>
          <w:szCs w:val="32"/>
        </w:rPr>
        <w:t xml:space="preserve"> сельсовета Льговского района Курской области</w:t>
      </w:r>
    </w:p>
    <w:p w:rsidR="00B3125F" w:rsidRDefault="00B3125F" w:rsidP="00B90015">
      <w:pPr>
        <w:spacing w:after="0" w:line="240" w:lineRule="auto"/>
        <w:jc w:val="center"/>
        <w:rPr>
          <w:rFonts w:ascii="Times New Roman" w:hAnsi="Times New Roman" w:cs="Times New Roman"/>
          <w:sz w:val="24"/>
          <w:szCs w:val="24"/>
        </w:rPr>
      </w:pPr>
    </w:p>
    <w:p w:rsidR="00B3125F" w:rsidRDefault="00B3125F" w:rsidP="00B90015">
      <w:pPr>
        <w:numPr>
          <w:ilvl w:val="0"/>
          <w:numId w:val="2"/>
        </w:numPr>
        <w:suppressAutoHyphens/>
        <w:spacing w:after="0" w:line="240" w:lineRule="auto"/>
        <w:jc w:val="center"/>
        <w:rPr>
          <w:rStyle w:val="a4"/>
          <w:rFonts w:ascii="Arial" w:hAnsi="Arial" w:cs="Arial"/>
          <w:sz w:val="28"/>
          <w:szCs w:val="28"/>
        </w:rPr>
      </w:pPr>
      <w:r>
        <w:rPr>
          <w:rStyle w:val="a4"/>
          <w:rFonts w:ascii="Arial" w:hAnsi="Arial" w:cs="Arial"/>
          <w:sz w:val="28"/>
          <w:szCs w:val="28"/>
        </w:rPr>
        <w:t>Общие положения</w:t>
      </w:r>
    </w:p>
    <w:p w:rsidR="00B3125F" w:rsidRDefault="00B3125F" w:rsidP="00B90015">
      <w:pPr>
        <w:spacing w:after="0" w:line="240" w:lineRule="auto"/>
        <w:jc w:val="both"/>
        <w:rPr>
          <w:rFonts w:ascii="Times New Roman" w:hAnsi="Times New Roman" w:cs="Times New Roman"/>
          <w:sz w:val="24"/>
          <w:szCs w:val="24"/>
        </w:rPr>
      </w:pPr>
    </w:p>
    <w:p w:rsidR="00B3125F" w:rsidRPr="00666E85" w:rsidRDefault="00B3125F" w:rsidP="00B90015">
      <w:pPr>
        <w:spacing w:after="0" w:line="240" w:lineRule="auto"/>
        <w:ind w:firstLine="709"/>
        <w:jc w:val="both"/>
        <w:rPr>
          <w:rFonts w:ascii="Arial" w:hAnsi="Arial" w:cs="Arial"/>
          <w:sz w:val="24"/>
          <w:szCs w:val="24"/>
        </w:rPr>
      </w:pPr>
      <w:proofErr w:type="gramStart"/>
      <w:r w:rsidRPr="00666E85">
        <w:rPr>
          <w:rFonts w:ascii="Arial" w:hAnsi="Arial" w:cs="Arial"/>
          <w:sz w:val="24"/>
          <w:szCs w:val="24"/>
        </w:rPr>
        <w:t xml:space="preserve">Настоящий Административный регламент проведения проверок при осуществлении муниципального контроля на территории администрации </w:t>
      </w:r>
      <w:r w:rsidR="00B90015" w:rsidRPr="00666E85">
        <w:rPr>
          <w:rFonts w:ascii="Arial" w:hAnsi="Arial" w:cs="Arial"/>
          <w:sz w:val="24"/>
          <w:szCs w:val="24"/>
        </w:rPr>
        <w:t xml:space="preserve">Большеугонского </w:t>
      </w:r>
      <w:r w:rsidRPr="00666E85">
        <w:rPr>
          <w:rFonts w:ascii="Arial" w:hAnsi="Arial" w:cs="Arial"/>
          <w:sz w:val="24"/>
          <w:szCs w:val="24"/>
        </w:rPr>
        <w:t xml:space="preserve"> сельсовета Льговского района (далее – Административный регламент) разработан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устанавливает порядок организации и проведения проверок юридических лиц, индивидуальных предпринимателей органами и должностными лицами, уполномоченными</w:t>
      </w:r>
      <w:proofErr w:type="gramEnd"/>
      <w:r w:rsidRPr="00666E85">
        <w:rPr>
          <w:rFonts w:ascii="Arial" w:hAnsi="Arial" w:cs="Arial"/>
          <w:sz w:val="24"/>
          <w:szCs w:val="24"/>
        </w:rPr>
        <w:t xml:space="preserve"> на осуществление муниципального контроля;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 права и обязанности органов, уполномоченных на осуществление муниципального контроля, их должностных лиц при проведении проверок. Проведение проверок в отношении физических лиц осуществляется в соответствии с положениями о соответствующем муниципальном контроле, утвержденными органами местного самоуправления.</w:t>
      </w:r>
    </w:p>
    <w:p w:rsidR="00B3125F" w:rsidRPr="00666E85" w:rsidRDefault="00B3125F" w:rsidP="00B90015">
      <w:pPr>
        <w:spacing w:after="0" w:line="240" w:lineRule="auto"/>
        <w:ind w:firstLine="709"/>
        <w:jc w:val="both"/>
        <w:rPr>
          <w:rFonts w:ascii="Times New Roman" w:hAnsi="Times New Roman" w:cs="Times New Roman"/>
          <w:sz w:val="24"/>
          <w:szCs w:val="24"/>
        </w:rPr>
      </w:pPr>
    </w:p>
    <w:p w:rsidR="00B3125F" w:rsidRPr="00666E85" w:rsidRDefault="00B3125F" w:rsidP="00B90015">
      <w:pPr>
        <w:spacing w:after="0" w:line="240" w:lineRule="auto"/>
        <w:ind w:hanging="54"/>
        <w:jc w:val="center"/>
        <w:rPr>
          <w:rStyle w:val="a4"/>
          <w:rFonts w:ascii="Arial" w:hAnsi="Arial" w:cs="Arial"/>
          <w:sz w:val="24"/>
          <w:szCs w:val="24"/>
        </w:rPr>
      </w:pPr>
      <w:r w:rsidRPr="00666E85">
        <w:rPr>
          <w:rStyle w:val="a4"/>
          <w:rFonts w:ascii="Arial" w:hAnsi="Arial" w:cs="Arial"/>
          <w:sz w:val="24"/>
          <w:szCs w:val="24"/>
        </w:rPr>
        <w:t>2. Основные понятия, используемые в Административном регламенте</w:t>
      </w:r>
    </w:p>
    <w:p w:rsidR="00B3125F" w:rsidRPr="00666E85" w:rsidRDefault="00B3125F" w:rsidP="00B90015">
      <w:pPr>
        <w:spacing w:after="0" w:line="240" w:lineRule="auto"/>
        <w:ind w:firstLine="709"/>
        <w:jc w:val="both"/>
        <w:rPr>
          <w:rFonts w:ascii="Times New Roman" w:hAnsi="Times New Roman" w:cs="Times New Roman"/>
          <w:sz w:val="24"/>
          <w:szCs w:val="24"/>
        </w:rPr>
      </w:pPr>
    </w:p>
    <w:p w:rsidR="00B3125F" w:rsidRPr="00666E85" w:rsidRDefault="00B3125F" w:rsidP="00B90015">
      <w:pPr>
        <w:spacing w:after="0" w:line="240" w:lineRule="auto"/>
        <w:ind w:firstLine="709"/>
        <w:jc w:val="both"/>
        <w:rPr>
          <w:rFonts w:ascii="Arial" w:hAnsi="Arial" w:cs="Arial"/>
          <w:sz w:val="24"/>
          <w:szCs w:val="24"/>
        </w:rPr>
      </w:pPr>
      <w:r w:rsidRPr="00666E85">
        <w:rPr>
          <w:rFonts w:ascii="Arial" w:hAnsi="Arial" w:cs="Arial"/>
          <w:sz w:val="24"/>
          <w:szCs w:val="24"/>
        </w:rPr>
        <w:t xml:space="preserve">Для целей настоящего Административного регламента используются следующие основные понятия: </w:t>
      </w:r>
    </w:p>
    <w:p w:rsidR="00B3125F" w:rsidRPr="00666E85" w:rsidRDefault="00B3125F" w:rsidP="00B90015">
      <w:pPr>
        <w:spacing w:after="0" w:line="240" w:lineRule="auto"/>
        <w:ind w:firstLine="709"/>
        <w:jc w:val="both"/>
        <w:rPr>
          <w:rFonts w:ascii="Arial" w:hAnsi="Arial" w:cs="Arial"/>
          <w:sz w:val="24"/>
          <w:szCs w:val="24"/>
        </w:rPr>
      </w:pPr>
      <w:r w:rsidRPr="00666E85">
        <w:rPr>
          <w:rFonts w:ascii="Arial" w:hAnsi="Arial" w:cs="Arial"/>
          <w:sz w:val="24"/>
          <w:szCs w:val="24"/>
        </w:rPr>
        <w:t xml:space="preserve">муниципальный контроль – деятельность органов (структурных подразделений) администрации </w:t>
      </w:r>
      <w:r w:rsidR="00B90015" w:rsidRPr="00666E85">
        <w:rPr>
          <w:rFonts w:ascii="Arial" w:hAnsi="Arial" w:cs="Arial"/>
          <w:sz w:val="24"/>
          <w:szCs w:val="24"/>
        </w:rPr>
        <w:t xml:space="preserve">Большеугонского </w:t>
      </w:r>
      <w:r w:rsidRPr="00666E85">
        <w:rPr>
          <w:rFonts w:ascii="Arial" w:hAnsi="Arial" w:cs="Arial"/>
          <w:sz w:val="24"/>
          <w:szCs w:val="24"/>
        </w:rPr>
        <w:t xml:space="preserve"> сельсовета, уполномоченных на организацию и проведение на территории </w:t>
      </w:r>
      <w:r w:rsidR="00B90015" w:rsidRPr="00666E85">
        <w:rPr>
          <w:rFonts w:ascii="Arial" w:hAnsi="Arial" w:cs="Arial"/>
          <w:sz w:val="24"/>
          <w:szCs w:val="24"/>
        </w:rPr>
        <w:t xml:space="preserve">Большеугонского </w:t>
      </w:r>
      <w:r w:rsidRPr="00666E85">
        <w:rPr>
          <w:rFonts w:ascii="Arial" w:hAnsi="Arial" w:cs="Arial"/>
          <w:sz w:val="24"/>
          <w:szCs w:val="24"/>
        </w:rPr>
        <w:t xml:space="preserve"> сельсовета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(далее – органы муниципального контроля); </w:t>
      </w:r>
    </w:p>
    <w:p w:rsidR="00B3125F" w:rsidRPr="00666E85" w:rsidRDefault="00B3125F" w:rsidP="00B90015">
      <w:pPr>
        <w:spacing w:after="0" w:line="240" w:lineRule="auto"/>
        <w:ind w:firstLine="709"/>
        <w:jc w:val="both"/>
        <w:rPr>
          <w:rFonts w:ascii="Arial" w:hAnsi="Arial" w:cs="Arial"/>
          <w:sz w:val="24"/>
          <w:szCs w:val="24"/>
        </w:rPr>
      </w:pPr>
      <w:proofErr w:type="gramStart"/>
      <w:r w:rsidRPr="00666E85">
        <w:rPr>
          <w:rFonts w:ascii="Arial" w:hAnsi="Arial" w:cs="Arial"/>
          <w:sz w:val="24"/>
          <w:szCs w:val="24"/>
        </w:rPr>
        <w:t>мероприятие по контролю – действия должностного лица или должностных лиц органа муниципального контроля и привлекаемых в случае необходимости в установленном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w:t>
      </w:r>
      <w:proofErr w:type="gramEnd"/>
      <w:r w:rsidRPr="00666E85">
        <w:rPr>
          <w:rFonts w:ascii="Arial" w:hAnsi="Arial" w:cs="Arial"/>
          <w:sz w:val="24"/>
          <w:szCs w:val="24"/>
        </w:rPr>
        <w:t xml:space="preserve"> </w:t>
      </w:r>
      <w:proofErr w:type="gramStart"/>
      <w:r w:rsidRPr="00666E85">
        <w:rPr>
          <w:rFonts w:ascii="Arial" w:hAnsi="Arial" w:cs="Arial"/>
          <w:sz w:val="24"/>
          <w:szCs w:val="24"/>
        </w:rPr>
        <w:t xml:space="preserve">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w:t>
      </w:r>
      <w:r w:rsidRPr="00666E85">
        <w:rPr>
          <w:rFonts w:ascii="Arial" w:hAnsi="Arial" w:cs="Arial"/>
          <w:sz w:val="24"/>
          <w:szCs w:val="24"/>
        </w:rPr>
        <w:lastRenderedPageBreak/>
        <w:t xml:space="preserve">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 </w:t>
      </w:r>
      <w:proofErr w:type="gramEnd"/>
    </w:p>
    <w:p w:rsidR="00B3125F" w:rsidRPr="00666E85" w:rsidRDefault="00B3125F" w:rsidP="00B90015">
      <w:pPr>
        <w:spacing w:after="0" w:line="240" w:lineRule="auto"/>
        <w:ind w:firstLine="709"/>
        <w:jc w:val="both"/>
        <w:rPr>
          <w:rFonts w:ascii="Arial" w:hAnsi="Arial" w:cs="Arial"/>
          <w:sz w:val="24"/>
          <w:szCs w:val="24"/>
        </w:rPr>
      </w:pPr>
      <w:r w:rsidRPr="00666E85">
        <w:rPr>
          <w:rFonts w:ascii="Arial" w:hAnsi="Arial" w:cs="Arial"/>
          <w:sz w:val="24"/>
          <w:szCs w:val="24"/>
        </w:rPr>
        <w:t xml:space="preserve">проверка –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на территории </w:t>
      </w:r>
      <w:r w:rsidR="00B90015" w:rsidRPr="00666E85">
        <w:rPr>
          <w:rFonts w:ascii="Arial" w:hAnsi="Arial" w:cs="Arial"/>
          <w:sz w:val="24"/>
          <w:szCs w:val="24"/>
        </w:rPr>
        <w:t xml:space="preserve">Большеугонского </w:t>
      </w:r>
      <w:r w:rsidRPr="00666E85">
        <w:rPr>
          <w:rFonts w:ascii="Arial" w:hAnsi="Arial" w:cs="Arial"/>
          <w:sz w:val="24"/>
          <w:szCs w:val="24"/>
        </w:rPr>
        <w:t xml:space="preserve"> сельсовета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w:t>
      </w:r>
    </w:p>
    <w:p w:rsidR="00B3125F" w:rsidRPr="00666E85" w:rsidRDefault="00B3125F" w:rsidP="00B90015">
      <w:pPr>
        <w:spacing w:after="0" w:line="240" w:lineRule="auto"/>
        <w:ind w:firstLine="709"/>
        <w:jc w:val="both"/>
        <w:rPr>
          <w:rFonts w:ascii="Arial" w:hAnsi="Arial" w:cs="Arial"/>
          <w:sz w:val="24"/>
          <w:szCs w:val="24"/>
        </w:rPr>
      </w:pPr>
      <w:proofErr w:type="gramStart"/>
      <w:r w:rsidRPr="00666E85">
        <w:rPr>
          <w:rFonts w:ascii="Arial" w:hAnsi="Arial" w:cs="Arial"/>
          <w:sz w:val="24"/>
          <w:szCs w:val="24"/>
        </w:rPr>
        <w:t>эксперты, экспертные организации – граждане, имеющие специальные знания, опыт в соответствующей сфере науки, техники, хозяйственной деятельности, и организации, аккредитованные в установленном Правительством Российской Федерации порядке в соответствующей сфере науки, техники, хозяйственной деятельности, которые привлекаются органами муниципального контроля к проведению мероприятий по контролю.</w:t>
      </w:r>
      <w:proofErr w:type="gramEnd"/>
    </w:p>
    <w:p w:rsidR="00B3125F" w:rsidRPr="00666E85" w:rsidRDefault="00B3125F" w:rsidP="00B90015">
      <w:pPr>
        <w:spacing w:after="0" w:line="240" w:lineRule="auto"/>
        <w:ind w:firstLine="709"/>
        <w:jc w:val="center"/>
        <w:rPr>
          <w:rFonts w:ascii="Times New Roman" w:hAnsi="Times New Roman" w:cs="Times New Roman"/>
          <w:sz w:val="24"/>
          <w:szCs w:val="24"/>
        </w:rPr>
      </w:pPr>
    </w:p>
    <w:p w:rsidR="00B3125F" w:rsidRPr="00666E85" w:rsidRDefault="00B3125F" w:rsidP="00B90015">
      <w:pPr>
        <w:numPr>
          <w:ilvl w:val="2"/>
          <w:numId w:val="3"/>
        </w:numPr>
        <w:suppressAutoHyphens/>
        <w:spacing w:after="0" w:line="240" w:lineRule="auto"/>
        <w:ind w:left="0" w:firstLine="709"/>
        <w:jc w:val="center"/>
        <w:rPr>
          <w:rFonts w:ascii="Times New Roman" w:hAnsi="Times New Roman" w:cs="Times New Roman"/>
          <w:sz w:val="24"/>
          <w:szCs w:val="24"/>
        </w:rPr>
      </w:pPr>
      <w:r w:rsidRPr="00666E85">
        <w:rPr>
          <w:rStyle w:val="a4"/>
          <w:rFonts w:ascii="Arial" w:hAnsi="Arial" w:cs="Arial"/>
          <w:sz w:val="24"/>
          <w:szCs w:val="24"/>
        </w:rPr>
        <w:t>Взаимодействие органов муниципального контроля с органами государственного контроля (надзора)</w:t>
      </w:r>
    </w:p>
    <w:p w:rsidR="00B3125F" w:rsidRPr="00666E85" w:rsidRDefault="00B3125F" w:rsidP="00B90015">
      <w:pPr>
        <w:numPr>
          <w:ilvl w:val="1"/>
          <w:numId w:val="4"/>
        </w:numPr>
        <w:suppressAutoHyphens/>
        <w:spacing w:after="0" w:line="240" w:lineRule="auto"/>
        <w:ind w:left="0" w:firstLine="709"/>
        <w:jc w:val="both"/>
        <w:rPr>
          <w:rFonts w:ascii="Times New Roman" w:hAnsi="Times New Roman" w:cs="Times New Roman"/>
          <w:sz w:val="24"/>
          <w:szCs w:val="24"/>
        </w:rPr>
      </w:pPr>
      <w:r w:rsidRPr="00666E85">
        <w:rPr>
          <w:rFonts w:ascii="Arial" w:hAnsi="Arial" w:cs="Arial"/>
          <w:sz w:val="24"/>
          <w:szCs w:val="24"/>
        </w:rPr>
        <w:t>Органы муниципального контроля взаимодействуют с органами государственного контроля (надзора) на основании соглашений о взаимодействии указанных органов при организации и проведении проверок, а также административных регламентов взаимодействия органов государственного контроля (надзора), органов муниципального контроля при осуществлении государственного контроля (надзора), муниципального контроля.</w:t>
      </w:r>
    </w:p>
    <w:p w:rsidR="00B3125F" w:rsidRPr="00666E85" w:rsidRDefault="00B3125F" w:rsidP="00B90015">
      <w:pPr>
        <w:spacing w:after="0" w:line="240" w:lineRule="auto"/>
        <w:ind w:firstLine="709"/>
        <w:jc w:val="center"/>
        <w:rPr>
          <w:rFonts w:ascii="Times New Roman" w:hAnsi="Times New Roman" w:cs="Times New Roman"/>
          <w:sz w:val="24"/>
          <w:szCs w:val="24"/>
        </w:rPr>
      </w:pPr>
      <w:r w:rsidRPr="00666E85">
        <w:rPr>
          <w:rStyle w:val="a4"/>
          <w:rFonts w:ascii="Arial" w:hAnsi="Arial" w:cs="Arial"/>
          <w:sz w:val="24"/>
          <w:szCs w:val="24"/>
        </w:rPr>
        <w:t>4. Общий порядок организации проверки</w:t>
      </w:r>
    </w:p>
    <w:p w:rsidR="00B3125F" w:rsidRPr="00666E85" w:rsidRDefault="00B3125F" w:rsidP="00B90015">
      <w:pPr>
        <w:spacing w:after="0" w:line="240" w:lineRule="auto"/>
        <w:ind w:firstLine="709"/>
        <w:jc w:val="both"/>
        <w:rPr>
          <w:rFonts w:ascii="Times New Roman" w:hAnsi="Times New Roman" w:cs="Times New Roman"/>
          <w:sz w:val="24"/>
          <w:szCs w:val="24"/>
        </w:rPr>
      </w:pPr>
      <w:r w:rsidRPr="00666E85">
        <w:rPr>
          <w:rFonts w:ascii="Arial" w:hAnsi="Arial" w:cs="Arial"/>
          <w:sz w:val="24"/>
          <w:szCs w:val="24"/>
        </w:rPr>
        <w:t>4.1. Проверка проводится на основании распоряжения руководителя органа муниципального контроля. 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B3125F" w:rsidRPr="00666E85" w:rsidRDefault="00B3125F" w:rsidP="00B90015">
      <w:pPr>
        <w:spacing w:after="0" w:line="240" w:lineRule="auto"/>
        <w:ind w:firstLine="709"/>
        <w:jc w:val="both"/>
        <w:rPr>
          <w:rFonts w:ascii="Arial" w:hAnsi="Arial" w:cs="Arial"/>
          <w:sz w:val="24"/>
          <w:szCs w:val="24"/>
        </w:rPr>
      </w:pPr>
      <w:r w:rsidRPr="00666E85">
        <w:rPr>
          <w:rFonts w:ascii="Arial" w:hAnsi="Arial" w:cs="Arial"/>
          <w:sz w:val="24"/>
          <w:szCs w:val="24"/>
        </w:rPr>
        <w:t>4.2. В распоряжении руководителя органа муниципального контроля указываются:</w:t>
      </w:r>
    </w:p>
    <w:p w:rsidR="00B3125F" w:rsidRPr="00666E85" w:rsidRDefault="00B3125F" w:rsidP="00B90015">
      <w:pPr>
        <w:numPr>
          <w:ilvl w:val="0"/>
          <w:numId w:val="5"/>
        </w:numPr>
        <w:suppressAutoHyphens/>
        <w:spacing w:after="0" w:line="240" w:lineRule="auto"/>
        <w:ind w:left="0" w:firstLine="343"/>
        <w:jc w:val="both"/>
        <w:rPr>
          <w:rFonts w:ascii="Arial" w:hAnsi="Arial" w:cs="Arial"/>
          <w:sz w:val="24"/>
          <w:szCs w:val="24"/>
        </w:rPr>
      </w:pPr>
      <w:r w:rsidRPr="00666E85">
        <w:rPr>
          <w:rFonts w:ascii="Arial" w:hAnsi="Arial" w:cs="Arial"/>
          <w:sz w:val="24"/>
          <w:szCs w:val="24"/>
        </w:rPr>
        <w:t xml:space="preserve">наименование органа муниципального контроля; </w:t>
      </w:r>
    </w:p>
    <w:p w:rsidR="00B3125F" w:rsidRPr="00666E85" w:rsidRDefault="00B3125F" w:rsidP="00B90015">
      <w:pPr>
        <w:numPr>
          <w:ilvl w:val="0"/>
          <w:numId w:val="5"/>
        </w:numPr>
        <w:suppressAutoHyphens/>
        <w:spacing w:after="0" w:line="240" w:lineRule="auto"/>
        <w:jc w:val="both"/>
        <w:rPr>
          <w:rFonts w:ascii="Arial" w:hAnsi="Arial" w:cs="Arial"/>
          <w:sz w:val="24"/>
          <w:szCs w:val="24"/>
        </w:rPr>
      </w:pPr>
      <w:r w:rsidRPr="00666E85">
        <w:rPr>
          <w:rFonts w:ascii="Arial" w:hAnsi="Arial" w:cs="Arial"/>
          <w:sz w:val="24"/>
          <w:szCs w:val="24"/>
        </w:rPr>
        <w:t xml:space="preserve">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B3125F" w:rsidRPr="00666E85" w:rsidRDefault="00B3125F" w:rsidP="00B90015">
      <w:pPr>
        <w:numPr>
          <w:ilvl w:val="0"/>
          <w:numId w:val="5"/>
        </w:numPr>
        <w:suppressAutoHyphens/>
        <w:spacing w:after="0" w:line="240" w:lineRule="auto"/>
        <w:jc w:val="both"/>
        <w:rPr>
          <w:rFonts w:ascii="Arial" w:hAnsi="Arial" w:cs="Arial"/>
          <w:sz w:val="24"/>
          <w:szCs w:val="24"/>
        </w:rPr>
      </w:pPr>
      <w:r w:rsidRPr="00666E85">
        <w:rPr>
          <w:rFonts w:ascii="Arial" w:hAnsi="Arial" w:cs="Arial"/>
          <w:sz w:val="24"/>
          <w:szCs w:val="24"/>
        </w:rPr>
        <w:t xml:space="preserve">наименование юридического лица или фамилия, имя, отчество индивидуального предпринимателя, проверка </w:t>
      </w:r>
      <w:proofErr w:type="gramStart"/>
      <w:r w:rsidRPr="00666E85">
        <w:rPr>
          <w:rFonts w:ascii="Arial" w:hAnsi="Arial" w:cs="Arial"/>
          <w:sz w:val="24"/>
          <w:szCs w:val="24"/>
        </w:rPr>
        <w:t>которых</w:t>
      </w:r>
      <w:proofErr w:type="gramEnd"/>
      <w:r w:rsidRPr="00666E85">
        <w:rPr>
          <w:rFonts w:ascii="Arial" w:hAnsi="Arial" w:cs="Arial"/>
          <w:sz w:val="24"/>
          <w:szCs w:val="24"/>
        </w:rPr>
        <w:t xml:space="preserve"> проводится; </w:t>
      </w:r>
    </w:p>
    <w:p w:rsidR="00B3125F" w:rsidRPr="00666E85" w:rsidRDefault="00B3125F" w:rsidP="00B90015">
      <w:pPr>
        <w:numPr>
          <w:ilvl w:val="0"/>
          <w:numId w:val="5"/>
        </w:numPr>
        <w:suppressAutoHyphens/>
        <w:spacing w:after="0" w:line="240" w:lineRule="auto"/>
        <w:jc w:val="both"/>
        <w:rPr>
          <w:rFonts w:ascii="Arial" w:hAnsi="Arial" w:cs="Arial"/>
          <w:sz w:val="24"/>
          <w:szCs w:val="24"/>
        </w:rPr>
      </w:pPr>
      <w:r w:rsidRPr="00666E85">
        <w:rPr>
          <w:rFonts w:ascii="Arial" w:hAnsi="Arial" w:cs="Arial"/>
          <w:sz w:val="24"/>
          <w:szCs w:val="24"/>
        </w:rPr>
        <w:t xml:space="preserve">цели, задачи, предмет проверки и срок ее проведения; </w:t>
      </w:r>
    </w:p>
    <w:p w:rsidR="00B3125F" w:rsidRPr="00666E85" w:rsidRDefault="00B3125F" w:rsidP="00B90015">
      <w:pPr>
        <w:numPr>
          <w:ilvl w:val="0"/>
          <w:numId w:val="5"/>
        </w:numPr>
        <w:suppressAutoHyphens/>
        <w:spacing w:after="0" w:line="240" w:lineRule="auto"/>
        <w:jc w:val="both"/>
        <w:rPr>
          <w:rFonts w:ascii="Arial" w:hAnsi="Arial" w:cs="Arial"/>
          <w:sz w:val="24"/>
          <w:szCs w:val="24"/>
        </w:rPr>
      </w:pPr>
      <w:r w:rsidRPr="00666E85">
        <w:rPr>
          <w:rFonts w:ascii="Arial" w:hAnsi="Arial" w:cs="Arial"/>
          <w:sz w:val="24"/>
          <w:szCs w:val="24"/>
        </w:rPr>
        <w:t xml:space="preserve">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w:t>
      </w:r>
    </w:p>
    <w:p w:rsidR="00B3125F" w:rsidRPr="00666E85" w:rsidRDefault="00B3125F" w:rsidP="00B90015">
      <w:pPr>
        <w:numPr>
          <w:ilvl w:val="0"/>
          <w:numId w:val="5"/>
        </w:numPr>
        <w:suppressAutoHyphens/>
        <w:spacing w:after="0" w:line="240" w:lineRule="auto"/>
        <w:jc w:val="both"/>
        <w:rPr>
          <w:rFonts w:ascii="Arial" w:hAnsi="Arial" w:cs="Arial"/>
          <w:sz w:val="24"/>
          <w:szCs w:val="24"/>
        </w:rPr>
      </w:pPr>
      <w:r w:rsidRPr="00666E85">
        <w:rPr>
          <w:rFonts w:ascii="Arial" w:hAnsi="Arial" w:cs="Arial"/>
          <w:sz w:val="24"/>
          <w:szCs w:val="24"/>
        </w:rPr>
        <w:t xml:space="preserve">сроки проведения и перечень мероприятий по контролю, необходимых для достижения целей и задач проведения проверки; </w:t>
      </w:r>
    </w:p>
    <w:p w:rsidR="00B3125F" w:rsidRPr="00666E85" w:rsidRDefault="00B3125F" w:rsidP="00B90015">
      <w:pPr>
        <w:numPr>
          <w:ilvl w:val="0"/>
          <w:numId w:val="5"/>
        </w:numPr>
        <w:suppressAutoHyphens/>
        <w:spacing w:after="0" w:line="240" w:lineRule="auto"/>
        <w:jc w:val="both"/>
        <w:rPr>
          <w:rFonts w:ascii="Arial" w:hAnsi="Arial" w:cs="Arial"/>
          <w:sz w:val="24"/>
          <w:szCs w:val="24"/>
        </w:rPr>
      </w:pPr>
      <w:r w:rsidRPr="00666E85">
        <w:rPr>
          <w:rFonts w:ascii="Arial" w:hAnsi="Arial" w:cs="Arial"/>
          <w:sz w:val="24"/>
          <w:szCs w:val="24"/>
        </w:rPr>
        <w:t xml:space="preserve">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p>
    <w:p w:rsidR="00B3125F" w:rsidRPr="00666E85" w:rsidRDefault="00B3125F" w:rsidP="00B90015">
      <w:pPr>
        <w:numPr>
          <w:ilvl w:val="0"/>
          <w:numId w:val="5"/>
        </w:numPr>
        <w:suppressAutoHyphens/>
        <w:spacing w:after="0" w:line="240" w:lineRule="auto"/>
        <w:jc w:val="both"/>
        <w:rPr>
          <w:rFonts w:ascii="Arial" w:hAnsi="Arial" w:cs="Arial"/>
          <w:sz w:val="24"/>
          <w:szCs w:val="24"/>
        </w:rPr>
      </w:pPr>
      <w:r w:rsidRPr="00666E85">
        <w:rPr>
          <w:rFonts w:ascii="Arial" w:hAnsi="Arial" w:cs="Arial"/>
          <w:sz w:val="24"/>
          <w:szCs w:val="24"/>
        </w:rPr>
        <w:t xml:space="preserve">даты начала и окончания проведения проверки. </w:t>
      </w:r>
    </w:p>
    <w:p w:rsidR="00B3125F" w:rsidRPr="00666E85" w:rsidRDefault="00B3125F" w:rsidP="00B90015">
      <w:pPr>
        <w:spacing w:after="0" w:line="240" w:lineRule="auto"/>
        <w:ind w:firstLine="709"/>
        <w:jc w:val="both"/>
        <w:rPr>
          <w:rFonts w:ascii="Arial" w:hAnsi="Arial" w:cs="Arial"/>
          <w:sz w:val="24"/>
          <w:szCs w:val="24"/>
        </w:rPr>
      </w:pPr>
      <w:r w:rsidRPr="00666E85">
        <w:rPr>
          <w:rFonts w:ascii="Arial" w:hAnsi="Arial" w:cs="Arial"/>
          <w:sz w:val="24"/>
          <w:szCs w:val="24"/>
        </w:rPr>
        <w:t xml:space="preserve">4.3. Заверенные печатью </w:t>
      </w:r>
      <w:proofErr w:type="gramStart"/>
      <w:r w:rsidRPr="00666E85">
        <w:rPr>
          <w:rFonts w:ascii="Arial" w:hAnsi="Arial" w:cs="Arial"/>
          <w:sz w:val="24"/>
          <w:szCs w:val="24"/>
        </w:rPr>
        <w:t>копии распоряжения руководителя органа муниципального контроля</w:t>
      </w:r>
      <w:proofErr w:type="gramEnd"/>
      <w:r w:rsidRPr="00666E85">
        <w:rPr>
          <w:rFonts w:ascii="Arial" w:hAnsi="Arial" w:cs="Arial"/>
          <w:sz w:val="24"/>
          <w:szCs w:val="24"/>
        </w:rPr>
        <w:t xml:space="preserve"> вручаются под роспись должностными лицами органа муниципального контроля, проводящими проверку, руководителю, иному </w:t>
      </w:r>
      <w:r w:rsidRPr="00666E85">
        <w:rPr>
          <w:rFonts w:ascii="Arial" w:hAnsi="Arial" w:cs="Arial"/>
          <w:sz w:val="24"/>
          <w:szCs w:val="24"/>
        </w:rPr>
        <w:lastRenderedPageBreak/>
        <w:t>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B3125F" w:rsidRPr="00666E85" w:rsidRDefault="00B3125F" w:rsidP="00B90015">
      <w:pPr>
        <w:spacing w:after="0" w:line="240" w:lineRule="auto"/>
        <w:ind w:firstLine="709"/>
        <w:jc w:val="both"/>
        <w:rPr>
          <w:rFonts w:ascii="Arial" w:hAnsi="Arial" w:cs="Arial"/>
          <w:sz w:val="24"/>
          <w:szCs w:val="24"/>
        </w:rPr>
      </w:pPr>
      <w:r w:rsidRPr="00666E85">
        <w:rPr>
          <w:rFonts w:ascii="Arial" w:hAnsi="Arial" w:cs="Arial"/>
          <w:sz w:val="24"/>
          <w:szCs w:val="24"/>
        </w:rPr>
        <w:t>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в целях подтверждения своих полномочий.</w:t>
      </w:r>
    </w:p>
    <w:p w:rsidR="00B3125F" w:rsidRPr="00666E85" w:rsidRDefault="00B3125F" w:rsidP="00B90015">
      <w:pPr>
        <w:numPr>
          <w:ilvl w:val="1"/>
          <w:numId w:val="6"/>
        </w:numPr>
        <w:suppressAutoHyphens/>
        <w:spacing w:after="0" w:line="240" w:lineRule="auto"/>
        <w:ind w:left="0" w:firstLine="709"/>
        <w:jc w:val="both"/>
        <w:rPr>
          <w:rFonts w:ascii="Times New Roman" w:hAnsi="Times New Roman" w:cs="Times New Roman"/>
          <w:sz w:val="24"/>
          <w:szCs w:val="24"/>
        </w:rPr>
      </w:pPr>
      <w:r w:rsidRPr="00666E85">
        <w:rPr>
          <w:rFonts w:ascii="Arial" w:hAnsi="Arial" w:cs="Arial"/>
          <w:sz w:val="24"/>
          <w:szCs w:val="24"/>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B90015" w:rsidRPr="00666E85" w:rsidRDefault="00B3125F" w:rsidP="00B90015">
      <w:pPr>
        <w:spacing w:after="0" w:line="240" w:lineRule="auto"/>
        <w:ind w:firstLine="709"/>
        <w:jc w:val="center"/>
        <w:rPr>
          <w:rStyle w:val="a4"/>
          <w:rFonts w:ascii="Arial" w:hAnsi="Arial" w:cs="Arial"/>
          <w:sz w:val="24"/>
          <w:szCs w:val="24"/>
        </w:rPr>
      </w:pPr>
      <w:r w:rsidRPr="00666E85">
        <w:rPr>
          <w:rStyle w:val="a4"/>
          <w:rFonts w:ascii="Arial" w:hAnsi="Arial" w:cs="Arial"/>
          <w:sz w:val="24"/>
          <w:szCs w:val="24"/>
        </w:rPr>
        <w:t>5. Организация и проведение плановой проверки</w:t>
      </w:r>
    </w:p>
    <w:p w:rsidR="00B3125F" w:rsidRPr="00666E85" w:rsidRDefault="00B3125F" w:rsidP="00B90015">
      <w:pPr>
        <w:spacing w:after="0" w:line="240" w:lineRule="auto"/>
        <w:ind w:firstLine="709"/>
        <w:jc w:val="center"/>
        <w:rPr>
          <w:sz w:val="24"/>
          <w:szCs w:val="24"/>
        </w:rPr>
      </w:pPr>
      <w:r w:rsidRPr="00666E85">
        <w:rPr>
          <w:rFonts w:ascii="Arial" w:hAnsi="Arial" w:cs="Arial"/>
          <w:sz w:val="24"/>
          <w:szCs w:val="24"/>
        </w:rPr>
        <w:t>5.1.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w:t>
      </w:r>
    </w:p>
    <w:p w:rsidR="00B3125F" w:rsidRPr="00666E85" w:rsidRDefault="00B3125F" w:rsidP="00B90015">
      <w:pPr>
        <w:spacing w:after="0" w:line="240" w:lineRule="auto"/>
        <w:ind w:firstLine="709"/>
        <w:jc w:val="both"/>
        <w:rPr>
          <w:rFonts w:ascii="Arial" w:hAnsi="Arial" w:cs="Arial"/>
          <w:sz w:val="24"/>
          <w:szCs w:val="24"/>
        </w:rPr>
      </w:pPr>
      <w:r w:rsidRPr="00666E85">
        <w:rPr>
          <w:rFonts w:ascii="Arial" w:hAnsi="Arial" w:cs="Arial"/>
          <w:sz w:val="24"/>
          <w:szCs w:val="24"/>
        </w:rPr>
        <w:t>5.2. Плановые проверки проводятся не чаще чем один раз в три года.</w:t>
      </w:r>
    </w:p>
    <w:p w:rsidR="00B3125F" w:rsidRPr="00666E85" w:rsidRDefault="00B3125F" w:rsidP="00B90015">
      <w:pPr>
        <w:spacing w:after="0" w:line="240" w:lineRule="auto"/>
        <w:ind w:firstLine="709"/>
        <w:jc w:val="both"/>
        <w:rPr>
          <w:rFonts w:ascii="Arial" w:hAnsi="Arial" w:cs="Arial"/>
          <w:sz w:val="24"/>
          <w:szCs w:val="24"/>
        </w:rPr>
      </w:pPr>
      <w:r w:rsidRPr="00666E85">
        <w:rPr>
          <w:rFonts w:ascii="Arial" w:hAnsi="Arial" w:cs="Arial"/>
          <w:sz w:val="24"/>
          <w:szCs w:val="24"/>
        </w:rPr>
        <w:t>5.3. Плановые проверки проводятся на основании разрабатываемых органами муниципального контроля в соответствии с их полномочиями ежегодных планов.</w:t>
      </w:r>
    </w:p>
    <w:p w:rsidR="00B3125F" w:rsidRPr="00666E85" w:rsidRDefault="00B3125F" w:rsidP="00B90015">
      <w:pPr>
        <w:spacing w:after="0" w:line="240" w:lineRule="auto"/>
        <w:ind w:firstLine="709"/>
        <w:jc w:val="both"/>
        <w:rPr>
          <w:rFonts w:ascii="Arial" w:hAnsi="Arial" w:cs="Arial"/>
          <w:sz w:val="24"/>
          <w:szCs w:val="24"/>
        </w:rPr>
      </w:pPr>
      <w:r w:rsidRPr="00666E85">
        <w:rPr>
          <w:rFonts w:ascii="Arial" w:hAnsi="Arial" w:cs="Arial"/>
          <w:sz w:val="24"/>
          <w:szCs w:val="24"/>
        </w:rPr>
        <w:t xml:space="preserve">5.4. В ежегодных планах проведения плановых проверок указываются следующие сведения: </w:t>
      </w:r>
    </w:p>
    <w:p w:rsidR="00B3125F" w:rsidRPr="00666E85" w:rsidRDefault="00B3125F" w:rsidP="00B90015">
      <w:pPr>
        <w:numPr>
          <w:ilvl w:val="0"/>
          <w:numId w:val="7"/>
        </w:numPr>
        <w:suppressAutoHyphens/>
        <w:spacing w:after="0" w:line="240" w:lineRule="auto"/>
        <w:jc w:val="both"/>
        <w:rPr>
          <w:rFonts w:ascii="Arial" w:hAnsi="Arial" w:cs="Arial"/>
          <w:sz w:val="24"/>
          <w:szCs w:val="24"/>
        </w:rPr>
      </w:pPr>
      <w:r w:rsidRPr="00666E85">
        <w:rPr>
          <w:rFonts w:ascii="Arial" w:hAnsi="Arial" w:cs="Arial"/>
          <w:sz w:val="24"/>
          <w:szCs w:val="24"/>
        </w:rPr>
        <w:t xml:space="preserve">наименования юридических лиц, фамилии, имена, отчества индивидуальных предпринимателей, деятельность которых подлежит плановым проверкам; </w:t>
      </w:r>
    </w:p>
    <w:p w:rsidR="00B3125F" w:rsidRPr="00666E85" w:rsidRDefault="00B3125F" w:rsidP="00B90015">
      <w:pPr>
        <w:numPr>
          <w:ilvl w:val="0"/>
          <w:numId w:val="7"/>
        </w:numPr>
        <w:suppressAutoHyphens/>
        <w:spacing w:after="0" w:line="240" w:lineRule="auto"/>
        <w:jc w:val="both"/>
        <w:rPr>
          <w:rFonts w:ascii="Arial" w:hAnsi="Arial" w:cs="Arial"/>
          <w:sz w:val="24"/>
          <w:szCs w:val="24"/>
        </w:rPr>
      </w:pPr>
      <w:r w:rsidRPr="00666E85">
        <w:rPr>
          <w:rFonts w:ascii="Arial" w:hAnsi="Arial" w:cs="Arial"/>
          <w:sz w:val="24"/>
          <w:szCs w:val="24"/>
        </w:rPr>
        <w:t xml:space="preserve">цель и основание проведения каждой плановой проверки; </w:t>
      </w:r>
    </w:p>
    <w:p w:rsidR="00B3125F" w:rsidRPr="00666E85" w:rsidRDefault="00B3125F" w:rsidP="00B90015">
      <w:pPr>
        <w:numPr>
          <w:ilvl w:val="0"/>
          <w:numId w:val="7"/>
        </w:numPr>
        <w:suppressAutoHyphens/>
        <w:spacing w:after="0" w:line="240" w:lineRule="auto"/>
        <w:jc w:val="both"/>
        <w:rPr>
          <w:rFonts w:ascii="Arial" w:hAnsi="Arial" w:cs="Arial"/>
          <w:sz w:val="24"/>
          <w:szCs w:val="24"/>
        </w:rPr>
      </w:pPr>
      <w:r w:rsidRPr="00666E85">
        <w:rPr>
          <w:rFonts w:ascii="Arial" w:hAnsi="Arial" w:cs="Arial"/>
          <w:sz w:val="24"/>
          <w:szCs w:val="24"/>
        </w:rPr>
        <w:t xml:space="preserve">дата и сроки проведения каждой плановой проверки; </w:t>
      </w:r>
    </w:p>
    <w:p w:rsidR="00B3125F" w:rsidRPr="00666E85" w:rsidRDefault="00B3125F" w:rsidP="00B90015">
      <w:pPr>
        <w:numPr>
          <w:ilvl w:val="0"/>
          <w:numId w:val="7"/>
        </w:numPr>
        <w:suppressAutoHyphens/>
        <w:spacing w:after="0" w:line="240" w:lineRule="auto"/>
        <w:jc w:val="both"/>
        <w:rPr>
          <w:rFonts w:ascii="Arial" w:hAnsi="Arial" w:cs="Arial"/>
          <w:sz w:val="24"/>
          <w:szCs w:val="24"/>
        </w:rPr>
      </w:pPr>
      <w:r w:rsidRPr="00666E85">
        <w:rPr>
          <w:rFonts w:ascii="Arial" w:hAnsi="Arial" w:cs="Arial"/>
          <w:sz w:val="24"/>
          <w:szCs w:val="24"/>
        </w:rPr>
        <w:t xml:space="preserve">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 </w:t>
      </w:r>
    </w:p>
    <w:p w:rsidR="00B3125F" w:rsidRPr="00666E85" w:rsidRDefault="00B3125F" w:rsidP="00B90015">
      <w:pPr>
        <w:spacing w:after="0" w:line="240" w:lineRule="auto"/>
        <w:ind w:firstLine="741"/>
        <w:jc w:val="both"/>
        <w:rPr>
          <w:rFonts w:ascii="Arial" w:hAnsi="Arial" w:cs="Arial"/>
          <w:sz w:val="24"/>
          <w:szCs w:val="24"/>
        </w:rPr>
      </w:pPr>
      <w:r w:rsidRPr="00666E85">
        <w:rPr>
          <w:rFonts w:ascii="Arial" w:hAnsi="Arial" w:cs="Arial"/>
          <w:sz w:val="24"/>
          <w:szCs w:val="24"/>
        </w:rPr>
        <w:t>5.5.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информационных стендах сельского поселения либо иным доступным способом.</w:t>
      </w:r>
    </w:p>
    <w:p w:rsidR="00B3125F" w:rsidRPr="00666E85" w:rsidRDefault="00B3125F" w:rsidP="00B90015">
      <w:pPr>
        <w:spacing w:after="0" w:line="240" w:lineRule="auto"/>
        <w:ind w:firstLine="741"/>
        <w:jc w:val="both"/>
        <w:rPr>
          <w:rFonts w:ascii="Arial" w:hAnsi="Arial" w:cs="Arial"/>
          <w:sz w:val="24"/>
          <w:szCs w:val="24"/>
        </w:rPr>
      </w:pPr>
      <w:r w:rsidRPr="00666E85">
        <w:rPr>
          <w:rFonts w:ascii="Arial" w:hAnsi="Arial" w:cs="Arial"/>
          <w:sz w:val="24"/>
          <w:szCs w:val="24"/>
        </w:rPr>
        <w:t>5.6. Органы муниципального контроля направляют в порядке и по форме, установленным Правительством Российской Федерации, проекты ежегодных планов проведения плановых проверок в прокуратуру.</w:t>
      </w:r>
    </w:p>
    <w:p w:rsidR="00B3125F" w:rsidRPr="00666E85" w:rsidRDefault="00B3125F" w:rsidP="00B90015">
      <w:pPr>
        <w:spacing w:after="0" w:line="240" w:lineRule="auto"/>
        <w:ind w:firstLine="741"/>
        <w:jc w:val="both"/>
        <w:rPr>
          <w:rFonts w:ascii="Arial" w:hAnsi="Arial" w:cs="Arial"/>
          <w:sz w:val="24"/>
          <w:szCs w:val="24"/>
        </w:rPr>
      </w:pPr>
      <w:r w:rsidRPr="00666E85">
        <w:rPr>
          <w:rFonts w:ascii="Arial" w:hAnsi="Arial" w:cs="Arial"/>
          <w:sz w:val="24"/>
          <w:szCs w:val="24"/>
        </w:rPr>
        <w:t xml:space="preserve">5.7. Основанием для включения плановой проверки в ежегодный план проведения плановых проверок является истечение трех лет со дня: </w:t>
      </w:r>
    </w:p>
    <w:p w:rsidR="00B3125F" w:rsidRPr="00666E85" w:rsidRDefault="00B3125F" w:rsidP="00B90015">
      <w:pPr>
        <w:numPr>
          <w:ilvl w:val="0"/>
          <w:numId w:val="8"/>
        </w:numPr>
        <w:suppressAutoHyphens/>
        <w:spacing w:after="0" w:line="240" w:lineRule="auto"/>
        <w:ind w:left="0" w:firstLine="398"/>
        <w:jc w:val="both"/>
        <w:rPr>
          <w:rFonts w:ascii="Arial" w:hAnsi="Arial" w:cs="Arial"/>
          <w:sz w:val="24"/>
          <w:szCs w:val="24"/>
        </w:rPr>
      </w:pPr>
      <w:r w:rsidRPr="00666E85">
        <w:rPr>
          <w:rFonts w:ascii="Arial" w:hAnsi="Arial" w:cs="Arial"/>
          <w:sz w:val="24"/>
          <w:szCs w:val="24"/>
        </w:rPr>
        <w:t xml:space="preserve">государственной регистрации юридического лица, индивидуального предпринимателя; </w:t>
      </w:r>
    </w:p>
    <w:p w:rsidR="00B3125F" w:rsidRPr="00666E85" w:rsidRDefault="00B3125F" w:rsidP="00B90015">
      <w:pPr>
        <w:numPr>
          <w:ilvl w:val="0"/>
          <w:numId w:val="8"/>
        </w:numPr>
        <w:suppressAutoHyphens/>
        <w:spacing w:after="0" w:line="240" w:lineRule="auto"/>
        <w:jc w:val="both"/>
        <w:rPr>
          <w:rFonts w:ascii="Arial" w:hAnsi="Arial" w:cs="Arial"/>
          <w:sz w:val="24"/>
          <w:szCs w:val="24"/>
        </w:rPr>
      </w:pPr>
      <w:r w:rsidRPr="00666E85">
        <w:rPr>
          <w:rFonts w:ascii="Arial" w:hAnsi="Arial" w:cs="Arial"/>
          <w:sz w:val="24"/>
          <w:szCs w:val="24"/>
        </w:rPr>
        <w:t xml:space="preserve">окончания проведения последней плановой проверки юридического лица, индивидуального предпринимателя; </w:t>
      </w:r>
    </w:p>
    <w:p w:rsidR="00B3125F" w:rsidRPr="00666E85" w:rsidRDefault="00B3125F" w:rsidP="00B90015">
      <w:pPr>
        <w:spacing w:after="0" w:line="240" w:lineRule="auto"/>
        <w:ind w:firstLine="723"/>
        <w:jc w:val="both"/>
        <w:rPr>
          <w:rFonts w:ascii="Arial" w:hAnsi="Arial" w:cs="Arial"/>
          <w:sz w:val="24"/>
          <w:szCs w:val="24"/>
        </w:rPr>
      </w:pPr>
      <w:r w:rsidRPr="00666E85">
        <w:rPr>
          <w:rFonts w:ascii="Arial" w:hAnsi="Arial" w:cs="Arial"/>
          <w:sz w:val="24"/>
          <w:szCs w:val="24"/>
        </w:rPr>
        <w:t>5.8. Плановая проверка проводится в форме документарной проверки и (или) выездной проверки.</w:t>
      </w:r>
    </w:p>
    <w:p w:rsidR="00B3125F" w:rsidRPr="00666E85" w:rsidRDefault="00B3125F" w:rsidP="00B90015">
      <w:pPr>
        <w:spacing w:after="0" w:line="240" w:lineRule="auto"/>
        <w:ind w:firstLine="723"/>
        <w:jc w:val="both"/>
        <w:rPr>
          <w:rFonts w:ascii="Times New Roman" w:hAnsi="Times New Roman" w:cs="Times New Roman"/>
          <w:sz w:val="24"/>
          <w:szCs w:val="24"/>
        </w:rPr>
      </w:pPr>
      <w:r w:rsidRPr="00666E85">
        <w:rPr>
          <w:rFonts w:ascii="Arial" w:hAnsi="Arial" w:cs="Arial"/>
          <w:sz w:val="24"/>
          <w:szCs w:val="24"/>
        </w:rPr>
        <w:t xml:space="preserve">5.9.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w:t>
      </w:r>
      <w:proofErr w:type="gramStart"/>
      <w:r w:rsidRPr="00666E85">
        <w:rPr>
          <w:rFonts w:ascii="Arial" w:hAnsi="Arial" w:cs="Arial"/>
          <w:sz w:val="24"/>
          <w:szCs w:val="24"/>
        </w:rPr>
        <w:t>копии распоряжения руководителя органа муниципального контроля</w:t>
      </w:r>
      <w:proofErr w:type="gramEnd"/>
      <w:r w:rsidRPr="00666E85">
        <w:rPr>
          <w:rFonts w:ascii="Arial" w:hAnsi="Arial" w:cs="Arial"/>
          <w:sz w:val="24"/>
          <w:szCs w:val="24"/>
        </w:rPr>
        <w:t xml:space="preserve"> о начале </w:t>
      </w:r>
      <w:r w:rsidRPr="00666E85">
        <w:rPr>
          <w:rFonts w:ascii="Arial" w:hAnsi="Arial" w:cs="Arial"/>
          <w:sz w:val="24"/>
          <w:szCs w:val="24"/>
        </w:rPr>
        <w:lastRenderedPageBreak/>
        <w:t>проведения плановой проверки заказным почтовым отправлением с уведомлением о вручении или иным доступным способом.</w:t>
      </w:r>
    </w:p>
    <w:p w:rsidR="00B3125F" w:rsidRPr="00666E85" w:rsidRDefault="00B3125F" w:rsidP="00B90015">
      <w:pPr>
        <w:spacing w:after="0" w:line="240" w:lineRule="auto"/>
        <w:ind w:firstLine="723"/>
        <w:jc w:val="center"/>
        <w:rPr>
          <w:rStyle w:val="a4"/>
          <w:rFonts w:ascii="Arial" w:hAnsi="Arial" w:cs="Arial"/>
          <w:sz w:val="24"/>
          <w:szCs w:val="24"/>
        </w:rPr>
      </w:pPr>
      <w:r w:rsidRPr="00666E85">
        <w:rPr>
          <w:rStyle w:val="a4"/>
          <w:rFonts w:ascii="Arial" w:hAnsi="Arial" w:cs="Arial"/>
          <w:sz w:val="24"/>
          <w:szCs w:val="24"/>
        </w:rPr>
        <w:t>6. Организация и проведение документарной проверки</w:t>
      </w:r>
    </w:p>
    <w:p w:rsidR="00B3125F" w:rsidRPr="00666E85" w:rsidRDefault="00B3125F" w:rsidP="00B90015">
      <w:pPr>
        <w:spacing w:after="0" w:line="240" w:lineRule="auto"/>
        <w:ind w:firstLine="723"/>
        <w:jc w:val="both"/>
        <w:rPr>
          <w:sz w:val="24"/>
          <w:szCs w:val="24"/>
        </w:rPr>
      </w:pPr>
      <w:r w:rsidRPr="00666E85">
        <w:rPr>
          <w:rFonts w:ascii="Arial" w:hAnsi="Arial" w:cs="Arial"/>
          <w:sz w:val="24"/>
          <w:szCs w:val="24"/>
        </w:rPr>
        <w:t xml:space="preserve">6.1. </w:t>
      </w:r>
      <w:proofErr w:type="gramStart"/>
      <w:r w:rsidRPr="00666E85">
        <w:rPr>
          <w:rFonts w:ascii="Arial" w:hAnsi="Arial" w:cs="Arial"/>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B3125F" w:rsidRPr="00666E85" w:rsidRDefault="00B3125F" w:rsidP="00B90015">
      <w:pPr>
        <w:spacing w:after="0" w:line="240" w:lineRule="auto"/>
        <w:ind w:firstLine="723"/>
        <w:jc w:val="both"/>
        <w:rPr>
          <w:rFonts w:ascii="Arial" w:hAnsi="Arial" w:cs="Arial"/>
          <w:sz w:val="24"/>
          <w:szCs w:val="24"/>
        </w:rPr>
      </w:pPr>
      <w:r w:rsidRPr="00666E85">
        <w:rPr>
          <w:rFonts w:ascii="Arial" w:hAnsi="Arial" w:cs="Arial"/>
          <w:sz w:val="24"/>
          <w:szCs w:val="24"/>
        </w:rPr>
        <w:t>6.2. Организация документарной проверки (как плановой, так и внеплановой) осуществляется в порядке, установленном разделом 5 настоящего Административного регламента.</w:t>
      </w:r>
    </w:p>
    <w:p w:rsidR="00B3125F" w:rsidRPr="00666E85" w:rsidRDefault="00B3125F" w:rsidP="00B90015">
      <w:pPr>
        <w:spacing w:after="0" w:line="240" w:lineRule="auto"/>
        <w:ind w:firstLine="723"/>
        <w:jc w:val="both"/>
        <w:rPr>
          <w:rFonts w:ascii="Arial" w:hAnsi="Arial" w:cs="Arial"/>
          <w:sz w:val="24"/>
          <w:szCs w:val="24"/>
        </w:rPr>
      </w:pPr>
      <w:r w:rsidRPr="00666E85">
        <w:rPr>
          <w:rFonts w:ascii="Arial" w:hAnsi="Arial" w:cs="Arial"/>
          <w:sz w:val="24"/>
          <w:szCs w:val="24"/>
        </w:rPr>
        <w:t xml:space="preserve">6.3.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666E85">
        <w:rPr>
          <w:rFonts w:ascii="Arial" w:hAnsi="Arial" w:cs="Arial"/>
          <w:sz w:val="24"/>
          <w:szCs w:val="24"/>
        </w:rPr>
        <w:t>результатах</w:t>
      </w:r>
      <w:proofErr w:type="gramEnd"/>
      <w:r w:rsidRPr="00666E85">
        <w:rPr>
          <w:rFonts w:ascii="Arial" w:hAnsi="Arial" w:cs="Arial"/>
          <w:sz w:val="24"/>
          <w:szCs w:val="24"/>
        </w:rPr>
        <w:t xml:space="preserve"> осуществленных в отношении этого юридического лица, индивидуального предпринимателя муниципального контроля.</w:t>
      </w:r>
    </w:p>
    <w:p w:rsidR="00B3125F" w:rsidRPr="00666E85" w:rsidRDefault="00B3125F" w:rsidP="00B90015">
      <w:pPr>
        <w:spacing w:after="0" w:line="240" w:lineRule="auto"/>
        <w:ind w:firstLine="723"/>
        <w:jc w:val="both"/>
        <w:rPr>
          <w:rFonts w:ascii="Arial" w:hAnsi="Arial" w:cs="Arial"/>
          <w:sz w:val="24"/>
          <w:szCs w:val="24"/>
        </w:rPr>
      </w:pPr>
      <w:r w:rsidRPr="00666E85">
        <w:rPr>
          <w:rFonts w:ascii="Arial" w:hAnsi="Arial" w:cs="Arial"/>
          <w:sz w:val="24"/>
          <w:szCs w:val="24"/>
        </w:rPr>
        <w:t xml:space="preserve">6.4. </w:t>
      </w:r>
      <w:proofErr w:type="gramStart"/>
      <w:r w:rsidRPr="00666E85">
        <w:rPr>
          <w:rFonts w:ascii="Arial" w:hAnsi="Arial" w:cs="Arial"/>
          <w:sz w:val="24"/>
          <w:szCs w:val="24"/>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p>
    <w:p w:rsidR="00B3125F" w:rsidRPr="00666E85" w:rsidRDefault="00B3125F" w:rsidP="00B90015">
      <w:pPr>
        <w:spacing w:after="0" w:line="240" w:lineRule="auto"/>
        <w:ind w:firstLine="723"/>
        <w:jc w:val="both"/>
        <w:rPr>
          <w:rFonts w:ascii="Arial" w:hAnsi="Arial" w:cs="Arial"/>
          <w:sz w:val="24"/>
          <w:szCs w:val="24"/>
        </w:rPr>
      </w:pPr>
      <w:r w:rsidRPr="00666E85">
        <w:rPr>
          <w:rFonts w:ascii="Arial" w:hAnsi="Arial" w:cs="Arial"/>
          <w:sz w:val="24"/>
          <w:szCs w:val="24"/>
        </w:rPr>
        <w:t>К запросу прилагается заверенная печатью копия распоряжения руководителя органа муниципального контроля о проведении проверки.</w:t>
      </w:r>
    </w:p>
    <w:p w:rsidR="00B3125F" w:rsidRPr="00666E85" w:rsidRDefault="00B3125F" w:rsidP="00B90015">
      <w:pPr>
        <w:spacing w:after="0" w:line="240" w:lineRule="auto"/>
        <w:ind w:firstLine="723"/>
        <w:jc w:val="both"/>
        <w:rPr>
          <w:rFonts w:ascii="Arial" w:hAnsi="Arial" w:cs="Arial"/>
          <w:sz w:val="24"/>
          <w:szCs w:val="24"/>
        </w:rPr>
      </w:pPr>
      <w:r w:rsidRPr="00666E85">
        <w:rPr>
          <w:rFonts w:ascii="Arial" w:hAnsi="Arial" w:cs="Arial"/>
          <w:sz w:val="24"/>
          <w:szCs w:val="24"/>
        </w:rPr>
        <w:t>6.5.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B3125F" w:rsidRPr="00666E85" w:rsidRDefault="00B3125F" w:rsidP="00B90015">
      <w:pPr>
        <w:spacing w:after="0" w:line="240" w:lineRule="auto"/>
        <w:ind w:firstLine="723"/>
        <w:jc w:val="both"/>
        <w:rPr>
          <w:rFonts w:ascii="Arial" w:hAnsi="Arial" w:cs="Arial"/>
          <w:sz w:val="24"/>
          <w:szCs w:val="24"/>
        </w:rPr>
      </w:pPr>
      <w:r w:rsidRPr="00666E85">
        <w:rPr>
          <w:rFonts w:ascii="Arial" w:hAnsi="Arial" w:cs="Arial"/>
          <w:sz w:val="24"/>
          <w:szCs w:val="24"/>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B3125F" w:rsidRPr="00666E85" w:rsidRDefault="00B3125F" w:rsidP="00B90015">
      <w:pPr>
        <w:spacing w:after="0" w:line="240" w:lineRule="auto"/>
        <w:ind w:firstLine="723"/>
        <w:jc w:val="both"/>
        <w:rPr>
          <w:rFonts w:ascii="Arial" w:hAnsi="Arial" w:cs="Arial"/>
          <w:sz w:val="24"/>
          <w:szCs w:val="24"/>
        </w:rPr>
      </w:pPr>
      <w:r w:rsidRPr="00666E85">
        <w:rPr>
          <w:rFonts w:ascii="Arial" w:hAnsi="Arial" w:cs="Arial"/>
          <w:sz w:val="24"/>
          <w:szCs w:val="24"/>
        </w:rPr>
        <w:t xml:space="preserve">6.6. </w:t>
      </w:r>
      <w:proofErr w:type="gramStart"/>
      <w:r w:rsidRPr="00666E85">
        <w:rPr>
          <w:rFonts w:ascii="Arial" w:hAnsi="Arial" w:cs="Arial"/>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w:t>
      </w:r>
      <w:proofErr w:type="gramEnd"/>
      <w:r w:rsidRPr="00666E85">
        <w:rPr>
          <w:rFonts w:ascii="Arial" w:hAnsi="Arial" w:cs="Arial"/>
          <w:sz w:val="24"/>
          <w:szCs w:val="24"/>
        </w:rPr>
        <w:t xml:space="preserve"> пояснения в письменной форме.</w:t>
      </w:r>
    </w:p>
    <w:p w:rsidR="00B3125F" w:rsidRPr="00666E85" w:rsidRDefault="00B3125F" w:rsidP="00B90015">
      <w:pPr>
        <w:spacing w:after="0" w:line="240" w:lineRule="auto"/>
        <w:ind w:firstLine="723"/>
        <w:jc w:val="both"/>
        <w:rPr>
          <w:rFonts w:ascii="Arial" w:hAnsi="Arial" w:cs="Arial"/>
          <w:sz w:val="24"/>
          <w:szCs w:val="24"/>
        </w:rPr>
      </w:pPr>
      <w:r w:rsidRPr="00666E85">
        <w:rPr>
          <w:rFonts w:ascii="Arial" w:hAnsi="Arial" w:cs="Arial"/>
          <w:sz w:val="24"/>
          <w:szCs w:val="24"/>
        </w:rPr>
        <w:t xml:space="preserve">6.7.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w:t>
      </w:r>
      <w:r w:rsidRPr="00666E85">
        <w:rPr>
          <w:rFonts w:ascii="Arial" w:hAnsi="Arial" w:cs="Arial"/>
          <w:sz w:val="24"/>
          <w:szCs w:val="24"/>
        </w:rPr>
        <w:lastRenderedPageBreak/>
        <w:t>контроля установит признаки нарушения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B3125F" w:rsidRPr="00666E85" w:rsidRDefault="00B3125F" w:rsidP="00B90015">
      <w:pPr>
        <w:spacing w:after="0" w:line="240" w:lineRule="auto"/>
        <w:ind w:firstLine="723"/>
        <w:jc w:val="both"/>
        <w:rPr>
          <w:rFonts w:ascii="Times New Roman" w:hAnsi="Times New Roman" w:cs="Times New Roman"/>
          <w:sz w:val="24"/>
          <w:szCs w:val="24"/>
        </w:rPr>
      </w:pPr>
      <w:r w:rsidRPr="00666E85">
        <w:rPr>
          <w:rFonts w:ascii="Arial" w:hAnsi="Arial" w:cs="Arial"/>
          <w:sz w:val="24"/>
          <w:szCs w:val="24"/>
        </w:rPr>
        <w:t>6.8.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B3125F" w:rsidRPr="00666E85" w:rsidRDefault="00B3125F" w:rsidP="00B90015">
      <w:pPr>
        <w:spacing w:after="0" w:line="240" w:lineRule="auto"/>
        <w:ind w:firstLine="723"/>
        <w:jc w:val="both"/>
        <w:rPr>
          <w:rFonts w:ascii="Times New Roman" w:hAnsi="Times New Roman" w:cs="Times New Roman"/>
          <w:sz w:val="24"/>
          <w:szCs w:val="24"/>
        </w:rPr>
      </w:pPr>
      <w:r w:rsidRPr="00666E85">
        <w:rPr>
          <w:rStyle w:val="a4"/>
          <w:rFonts w:ascii="Arial" w:hAnsi="Arial" w:cs="Arial"/>
          <w:sz w:val="24"/>
          <w:szCs w:val="24"/>
        </w:rPr>
        <w:t>7. Организация и проведение выездной проверки</w:t>
      </w:r>
    </w:p>
    <w:p w:rsidR="00B3125F" w:rsidRPr="00666E85" w:rsidRDefault="00B3125F" w:rsidP="00B90015">
      <w:pPr>
        <w:spacing w:after="0" w:line="240" w:lineRule="auto"/>
        <w:ind w:firstLine="723"/>
        <w:jc w:val="both"/>
        <w:rPr>
          <w:rFonts w:ascii="Arial" w:hAnsi="Arial" w:cs="Arial"/>
          <w:sz w:val="24"/>
          <w:szCs w:val="24"/>
        </w:rPr>
      </w:pPr>
      <w:r w:rsidRPr="00666E85">
        <w:rPr>
          <w:rFonts w:ascii="Arial" w:hAnsi="Arial" w:cs="Arial"/>
          <w:sz w:val="24"/>
          <w:szCs w:val="24"/>
        </w:rPr>
        <w:t xml:space="preserve">7.1. </w:t>
      </w:r>
      <w:proofErr w:type="gramStart"/>
      <w:r w:rsidRPr="00666E85">
        <w:rPr>
          <w:rFonts w:ascii="Arial" w:hAnsi="Arial" w:cs="Arial"/>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w:t>
      </w:r>
      <w:proofErr w:type="gramEnd"/>
    </w:p>
    <w:p w:rsidR="00B3125F" w:rsidRPr="00666E85" w:rsidRDefault="00B3125F" w:rsidP="00B90015">
      <w:pPr>
        <w:spacing w:after="0" w:line="240" w:lineRule="auto"/>
        <w:ind w:firstLine="723"/>
        <w:jc w:val="both"/>
        <w:rPr>
          <w:rFonts w:ascii="Arial" w:hAnsi="Arial" w:cs="Arial"/>
          <w:sz w:val="24"/>
          <w:szCs w:val="24"/>
        </w:rPr>
      </w:pPr>
      <w:r w:rsidRPr="00666E85">
        <w:rPr>
          <w:rFonts w:ascii="Arial" w:hAnsi="Arial" w:cs="Arial"/>
          <w:sz w:val="24"/>
          <w:szCs w:val="24"/>
        </w:rPr>
        <w:t>7.2.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3125F" w:rsidRPr="00666E85" w:rsidRDefault="00B3125F" w:rsidP="00B90015">
      <w:pPr>
        <w:spacing w:after="0" w:line="240" w:lineRule="auto"/>
        <w:ind w:firstLine="723"/>
        <w:jc w:val="both"/>
        <w:rPr>
          <w:rFonts w:ascii="Arial" w:hAnsi="Arial" w:cs="Arial"/>
          <w:sz w:val="24"/>
          <w:szCs w:val="24"/>
        </w:rPr>
      </w:pPr>
      <w:r w:rsidRPr="00666E85">
        <w:rPr>
          <w:rFonts w:ascii="Arial" w:hAnsi="Arial" w:cs="Arial"/>
          <w:sz w:val="24"/>
          <w:szCs w:val="24"/>
        </w:rPr>
        <w:t>7.3.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требованиям, установленным муниципальными правовыми актами, без проведения соответствующего мероприятия по контролю.</w:t>
      </w:r>
    </w:p>
    <w:p w:rsidR="00B3125F" w:rsidRPr="00666E85" w:rsidRDefault="00B3125F" w:rsidP="00B90015">
      <w:pPr>
        <w:spacing w:after="0" w:line="240" w:lineRule="auto"/>
        <w:ind w:firstLine="723"/>
        <w:jc w:val="both"/>
        <w:rPr>
          <w:rFonts w:ascii="Times New Roman" w:hAnsi="Times New Roman" w:cs="Times New Roman"/>
          <w:sz w:val="24"/>
          <w:szCs w:val="24"/>
        </w:rPr>
      </w:pPr>
      <w:r w:rsidRPr="00666E85">
        <w:rPr>
          <w:rFonts w:ascii="Arial" w:hAnsi="Arial" w:cs="Arial"/>
          <w:sz w:val="24"/>
          <w:szCs w:val="24"/>
        </w:rPr>
        <w:t xml:space="preserve">7.4. </w:t>
      </w:r>
      <w:proofErr w:type="gramStart"/>
      <w:r w:rsidRPr="00666E85">
        <w:rPr>
          <w:rFonts w:ascii="Arial" w:hAnsi="Arial" w:cs="Arial"/>
          <w:sz w:val="24"/>
          <w:szCs w:val="24"/>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w:t>
      </w:r>
      <w:proofErr w:type="gramEnd"/>
      <w:r w:rsidRPr="00666E85">
        <w:rPr>
          <w:rFonts w:ascii="Arial" w:hAnsi="Arial" w:cs="Arial"/>
          <w:sz w:val="24"/>
          <w:szCs w:val="24"/>
        </w:rPr>
        <w:t>, представителями экспертных организаций, привлекаемых к выездной проверке, со сроками и с условиями ее проведения.</w:t>
      </w:r>
    </w:p>
    <w:p w:rsidR="00B3125F" w:rsidRPr="00666E85" w:rsidRDefault="00B3125F" w:rsidP="00B90015">
      <w:pPr>
        <w:spacing w:after="0" w:line="240" w:lineRule="auto"/>
        <w:ind w:firstLine="723"/>
        <w:jc w:val="center"/>
        <w:rPr>
          <w:rFonts w:ascii="Times New Roman" w:hAnsi="Times New Roman" w:cs="Times New Roman"/>
          <w:sz w:val="24"/>
          <w:szCs w:val="24"/>
        </w:rPr>
      </w:pPr>
      <w:r w:rsidRPr="00666E85">
        <w:rPr>
          <w:rStyle w:val="a4"/>
          <w:rFonts w:ascii="Arial" w:hAnsi="Arial" w:cs="Arial"/>
          <w:sz w:val="24"/>
          <w:szCs w:val="24"/>
        </w:rPr>
        <w:t>8. Организация и проведение внеплановой проверки</w:t>
      </w:r>
    </w:p>
    <w:p w:rsidR="00B3125F" w:rsidRPr="00666E85" w:rsidRDefault="00B3125F" w:rsidP="00B90015">
      <w:pPr>
        <w:spacing w:after="0" w:line="240" w:lineRule="auto"/>
        <w:ind w:firstLine="723"/>
        <w:jc w:val="both"/>
        <w:rPr>
          <w:rFonts w:ascii="Arial" w:hAnsi="Arial" w:cs="Arial"/>
          <w:sz w:val="24"/>
          <w:szCs w:val="24"/>
        </w:rPr>
      </w:pPr>
      <w:r w:rsidRPr="00666E85">
        <w:rPr>
          <w:rFonts w:ascii="Arial" w:hAnsi="Arial" w:cs="Arial"/>
          <w:sz w:val="24"/>
          <w:szCs w:val="24"/>
        </w:rPr>
        <w:t>8.1. 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w:t>
      </w:r>
    </w:p>
    <w:p w:rsidR="00B3125F" w:rsidRPr="00666E85" w:rsidRDefault="00B3125F" w:rsidP="00B90015">
      <w:pPr>
        <w:spacing w:after="0" w:line="240" w:lineRule="auto"/>
        <w:ind w:firstLine="723"/>
        <w:jc w:val="both"/>
        <w:rPr>
          <w:rFonts w:ascii="Arial" w:hAnsi="Arial" w:cs="Arial"/>
          <w:sz w:val="24"/>
          <w:szCs w:val="24"/>
        </w:rPr>
      </w:pPr>
      <w:r w:rsidRPr="00666E85">
        <w:rPr>
          <w:rFonts w:ascii="Arial" w:hAnsi="Arial" w:cs="Arial"/>
          <w:sz w:val="24"/>
          <w:szCs w:val="24"/>
        </w:rPr>
        <w:t>8.2. Внеплановая проверка проводится в форме документарной проверки и (или) выездной проверки в порядке, установленном в разделах 6, 7 настоящего Административного регламента.</w:t>
      </w:r>
    </w:p>
    <w:p w:rsidR="00B3125F" w:rsidRPr="00666E85" w:rsidRDefault="00B3125F" w:rsidP="00B90015">
      <w:pPr>
        <w:spacing w:after="0" w:line="240" w:lineRule="auto"/>
        <w:ind w:firstLine="723"/>
        <w:jc w:val="both"/>
        <w:rPr>
          <w:rFonts w:ascii="Arial" w:hAnsi="Arial" w:cs="Arial"/>
          <w:sz w:val="24"/>
          <w:szCs w:val="24"/>
        </w:rPr>
      </w:pPr>
      <w:r w:rsidRPr="00666E85">
        <w:rPr>
          <w:rFonts w:ascii="Arial" w:hAnsi="Arial" w:cs="Arial"/>
          <w:sz w:val="24"/>
          <w:szCs w:val="24"/>
        </w:rPr>
        <w:t xml:space="preserve">8.3. Основанием для проведения внеплановой проверки является: </w:t>
      </w:r>
    </w:p>
    <w:p w:rsidR="00B3125F" w:rsidRPr="00666E85" w:rsidRDefault="00B3125F" w:rsidP="00B90015">
      <w:pPr>
        <w:numPr>
          <w:ilvl w:val="0"/>
          <w:numId w:val="9"/>
        </w:numPr>
        <w:suppressAutoHyphens/>
        <w:spacing w:after="0" w:line="240" w:lineRule="auto"/>
        <w:jc w:val="both"/>
        <w:rPr>
          <w:rFonts w:ascii="Arial" w:hAnsi="Arial" w:cs="Arial"/>
          <w:sz w:val="24"/>
          <w:szCs w:val="24"/>
        </w:rPr>
      </w:pPr>
      <w:r w:rsidRPr="00666E85">
        <w:rPr>
          <w:rFonts w:ascii="Arial" w:hAnsi="Arial" w:cs="Arial"/>
          <w:sz w:val="24"/>
          <w:szCs w:val="24"/>
        </w:rPr>
        <w:t xml:space="preserve">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 </w:t>
      </w:r>
    </w:p>
    <w:p w:rsidR="00B3125F" w:rsidRPr="00666E85" w:rsidRDefault="00B3125F" w:rsidP="00B90015">
      <w:pPr>
        <w:numPr>
          <w:ilvl w:val="0"/>
          <w:numId w:val="9"/>
        </w:numPr>
        <w:suppressAutoHyphens/>
        <w:spacing w:after="0" w:line="240" w:lineRule="auto"/>
        <w:jc w:val="both"/>
        <w:rPr>
          <w:rFonts w:ascii="Arial" w:hAnsi="Arial" w:cs="Arial"/>
          <w:sz w:val="24"/>
          <w:szCs w:val="24"/>
        </w:rPr>
      </w:pPr>
      <w:r w:rsidRPr="00666E85">
        <w:rPr>
          <w:rFonts w:ascii="Arial" w:hAnsi="Arial" w:cs="Arial"/>
          <w:sz w:val="24"/>
          <w:szCs w:val="24"/>
        </w:rPr>
        <w:t xml:space="preserve">поступление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w:t>
      </w:r>
    </w:p>
    <w:p w:rsidR="00B3125F" w:rsidRPr="00666E85" w:rsidRDefault="00B3125F" w:rsidP="00B90015">
      <w:pPr>
        <w:spacing w:after="0" w:line="240" w:lineRule="auto"/>
        <w:jc w:val="both"/>
        <w:rPr>
          <w:rFonts w:ascii="Arial" w:hAnsi="Arial" w:cs="Arial"/>
          <w:sz w:val="24"/>
          <w:szCs w:val="24"/>
        </w:rPr>
      </w:pPr>
      <w:r w:rsidRPr="00666E85">
        <w:rPr>
          <w:rFonts w:ascii="Arial" w:hAnsi="Arial" w:cs="Arial"/>
          <w:sz w:val="24"/>
          <w:szCs w:val="24"/>
        </w:rPr>
        <w:lastRenderedPageBreak/>
        <w:t>1)возникновение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B3125F" w:rsidRPr="00666E85" w:rsidRDefault="00B3125F" w:rsidP="00B90015">
      <w:pPr>
        <w:spacing w:after="0" w:line="240" w:lineRule="auto"/>
        <w:jc w:val="both"/>
        <w:rPr>
          <w:rFonts w:ascii="Arial" w:hAnsi="Arial" w:cs="Arial"/>
          <w:sz w:val="24"/>
          <w:szCs w:val="24"/>
        </w:rPr>
      </w:pPr>
      <w:r w:rsidRPr="00666E85">
        <w:rPr>
          <w:rFonts w:ascii="Arial" w:hAnsi="Arial" w:cs="Arial"/>
          <w:sz w:val="24"/>
          <w:szCs w:val="24"/>
        </w:rPr>
        <w:t>2)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B3125F" w:rsidRPr="00666E85" w:rsidRDefault="00B3125F" w:rsidP="00B90015">
      <w:pPr>
        <w:spacing w:after="0" w:line="240" w:lineRule="auto"/>
        <w:ind w:firstLine="795"/>
        <w:jc w:val="both"/>
        <w:rPr>
          <w:rFonts w:ascii="Arial" w:hAnsi="Arial" w:cs="Arial"/>
          <w:sz w:val="24"/>
          <w:szCs w:val="24"/>
        </w:rPr>
      </w:pPr>
      <w:r w:rsidRPr="00666E85">
        <w:rPr>
          <w:rFonts w:ascii="Arial" w:hAnsi="Arial" w:cs="Arial"/>
          <w:sz w:val="24"/>
          <w:szCs w:val="24"/>
        </w:rPr>
        <w:t>8.4. Обращения и заявления, не позволяющие установить лицо, обратившееся в орган муниципального контроля, не могут служить основанием для проведения внеплановой проверки.</w:t>
      </w:r>
    </w:p>
    <w:p w:rsidR="00B3125F" w:rsidRPr="00666E85" w:rsidRDefault="00B3125F" w:rsidP="00B90015">
      <w:pPr>
        <w:spacing w:after="0" w:line="240" w:lineRule="auto"/>
        <w:ind w:firstLine="795"/>
        <w:jc w:val="both"/>
        <w:rPr>
          <w:rFonts w:ascii="Arial" w:hAnsi="Arial" w:cs="Arial"/>
          <w:sz w:val="24"/>
          <w:szCs w:val="24"/>
        </w:rPr>
      </w:pPr>
      <w:r w:rsidRPr="00666E85">
        <w:rPr>
          <w:rFonts w:ascii="Arial" w:hAnsi="Arial" w:cs="Arial"/>
          <w:sz w:val="24"/>
          <w:szCs w:val="24"/>
        </w:rPr>
        <w:t>8.5. 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подпунктах 1, 2 пункта 8.3 настоящего Административного регламента органами муниципального контроля после согласования с прокуратурой.</w:t>
      </w:r>
    </w:p>
    <w:p w:rsidR="00B3125F" w:rsidRPr="00666E85" w:rsidRDefault="00B3125F" w:rsidP="00B90015">
      <w:pPr>
        <w:spacing w:after="0" w:line="240" w:lineRule="auto"/>
        <w:ind w:firstLine="795"/>
        <w:jc w:val="both"/>
        <w:rPr>
          <w:rFonts w:ascii="Arial" w:hAnsi="Arial" w:cs="Arial"/>
          <w:sz w:val="24"/>
          <w:szCs w:val="24"/>
        </w:rPr>
      </w:pPr>
      <w:r w:rsidRPr="00666E85">
        <w:rPr>
          <w:rFonts w:ascii="Arial" w:hAnsi="Arial" w:cs="Arial"/>
          <w:sz w:val="24"/>
          <w:szCs w:val="24"/>
        </w:rPr>
        <w:t xml:space="preserve">8.6. В день </w:t>
      </w:r>
      <w:proofErr w:type="gramStart"/>
      <w:r w:rsidRPr="00666E85">
        <w:rPr>
          <w:rFonts w:ascii="Arial" w:hAnsi="Arial" w:cs="Arial"/>
          <w:sz w:val="24"/>
          <w:szCs w:val="24"/>
        </w:rPr>
        <w:t>подписания распоряжения руководителя органа муниципального контроля</w:t>
      </w:r>
      <w:proofErr w:type="gramEnd"/>
      <w:r w:rsidRPr="00666E85">
        <w:rPr>
          <w:rFonts w:ascii="Arial" w:hAnsi="Arial" w:cs="Arial"/>
          <w:sz w:val="24"/>
          <w:szCs w:val="24"/>
        </w:rPr>
        <w:t xml:space="preserve"> о проведении внеплановой выездной проверки субъектов малого или среднего предпринимательства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в прокуратуру заявление о согласовании проведения внеплановой выездной проверки.</w:t>
      </w:r>
      <w:r w:rsidRPr="00666E85">
        <w:rPr>
          <w:rFonts w:ascii="Arial" w:hAnsi="Arial" w:cs="Arial"/>
          <w:sz w:val="24"/>
          <w:szCs w:val="24"/>
        </w:rPr>
        <w:br/>
        <w:t>К этому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B3125F" w:rsidRPr="00666E85" w:rsidRDefault="00B3125F" w:rsidP="00B90015">
      <w:pPr>
        <w:numPr>
          <w:ilvl w:val="1"/>
          <w:numId w:val="10"/>
        </w:numPr>
        <w:suppressAutoHyphens/>
        <w:spacing w:after="0" w:line="240" w:lineRule="auto"/>
        <w:ind w:left="0" w:firstLine="795"/>
        <w:jc w:val="both"/>
        <w:rPr>
          <w:rFonts w:ascii="Arial" w:hAnsi="Arial" w:cs="Arial"/>
          <w:sz w:val="24"/>
          <w:szCs w:val="24"/>
        </w:rPr>
      </w:pPr>
      <w:proofErr w:type="gramStart"/>
      <w:r w:rsidRPr="00666E85">
        <w:rPr>
          <w:rFonts w:ascii="Arial" w:hAnsi="Arial" w:cs="Arial"/>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w:t>
      </w:r>
      <w:proofErr w:type="gramEnd"/>
      <w:r w:rsidRPr="00666E85">
        <w:rPr>
          <w:rFonts w:ascii="Arial" w:hAnsi="Arial" w:cs="Arial"/>
          <w:sz w:val="24"/>
          <w:szCs w:val="24"/>
        </w:rPr>
        <w:t xml:space="preserve"> прокуратуры о проведении мероприятий по контролю посредством направления заявления о согласовании органом муниципального контроля проведения внеплановой выездной проверки субъектов малого или среднего предпринимательства.</w:t>
      </w:r>
    </w:p>
    <w:p w:rsidR="00B3125F" w:rsidRPr="00666E85" w:rsidRDefault="00B3125F" w:rsidP="00B90015">
      <w:pPr>
        <w:numPr>
          <w:ilvl w:val="1"/>
          <w:numId w:val="10"/>
        </w:numPr>
        <w:suppressAutoHyphens/>
        <w:spacing w:after="0" w:line="240" w:lineRule="auto"/>
        <w:ind w:left="0" w:firstLine="795"/>
        <w:jc w:val="both"/>
        <w:rPr>
          <w:rFonts w:ascii="Arial" w:hAnsi="Arial" w:cs="Arial"/>
          <w:sz w:val="24"/>
          <w:szCs w:val="24"/>
        </w:rPr>
      </w:pPr>
      <w:r w:rsidRPr="00666E85">
        <w:rPr>
          <w:rFonts w:ascii="Arial" w:hAnsi="Arial" w:cs="Arial"/>
          <w:sz w:val="24"/>
          <w:szCs w:val="24"/>
        </w:rPr>
        <w:t xml:space="preserve">О проведении внеплановой выездной проверки, за исключением внеплановой выездной проверки, </w:t>
      </w:r>
      <w:proofErr w:type="gramStart"/>
      <w:r w:rsidRPr="00666E85">
        <w:rPr>
          <w:rFonts w:ascii="Arial" w:hAnsi="Arial" w:cs="Arial"/>
          <w:sz w:val="24"/>
          <w:szCs w:val="24"/>
        </w:rPr>
        <w:t>основания</w:t>
      </w:r>
      <w:proofErr w:type="gramEnd"/>
      <w:r w:rsidRPr="00666E85">
        <w:rPr>
          <w:rFonts w:ascii="Arial" w:hAnsi="Arial" w:cs="Arial"/>
          <w:sz w:val="24"/>
          <w:szCs w:val="24"/>
        </w:rPr>
        <w:t xml:space="preserve"> проведения которой указаны в подпунктах 1, 2 пункта 8.3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B3125F" w:rsidRPr="00666E85" w:rsidRDefault="00B3125F" w:rsidP="00B90015">
      <w:pPr>
        <w:spacing w:after="0" w:line="240" w:lineRule="auto"/>
        <w:jc w:val="both"/>
        <w:rPr>
          <w:rFonts w:ascii="Times New Roman" w:hAnsi="Times New Roman" w:cs="Times New Roman"/>
          <w:sz w:val="24"/>
          <w:szCs w:val="24"/>
        </w:rPr>
      </w:pPr>
      <w:r w:rsidRPr="00666E85">
        <w:rPr>
          <w:rFonts w:ascii="Arial" w:hAnsi="Arial" w:cs="Arial"/>
          <w:sz w:val="24"/>
          <w:szCs w:val="24"/>
        </w:rPr>
        <w:t>8.9.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3125F" w:rsidRPr="00666E85" w:rsidRDefault="00B3125F" w:rsidP="00B90015">
      <w:pPr>
        <w:spacing w:after="0" w:line="240" w:lineRule="auto"/>
        <w:jc w:val="center"/>
        <w:rPr>
          <w:rFonts w:ascii="Times New Roman" w:hAnsi="Times New Roman" w:cs="Times New Roman"/>
          <w:sz w:val="24"/>
          <w:szCs w:val="24"/>
        </w:rPr>
      </w:pPr>
      <w:r w:rsidRPr="00666E85">
        <w:rPr>
          <w:rStyle w:val="a4"/>
          <w:rFonts w:ascii="Arial" w:hAnsi="Arial" w:cs="Arial"/>
          <w:sz w:val="24"/>
          <w:szCs w:val="24"/>
        </w:rPr>
        <w:t>9. Срок проведения проверки</w:t>
      </w:r>
    </w:p>
    <w:p w:rsidR="00B3125F" w:rsidRPr="00666E85" w:rsidRDefault="00B3125F" w:rsidP="00B90015">
      <w:pPr>
        <w:spacing w:after="0" w:line="240" w:lineRule="auto"/>
        <w:ind w:firstLine="867"/>
        <w:jc w:val="both"/>
        <w:rPr>
          <w:rFonts w:ascii="Arial" w:hAnsi="Arial" w:cs="Arial"/>
          <w:sz w:val="24"/>
          <w:szCs w:val="24"/>
        </w:rPr>
      </w:pPr>
      <w:r w:rsidRPr="00666E85">
        <w:rPr>
          <w:rFonts w:ascii="Arial" w:hAnsi="Arial" w:cs="Arial"/>
          <w:sz w:val="24"/>
          <w:szCs w:val="24"/>
        </w:rPr>
        <w:t>9.1. Срок проведения документарной или выездной проверки не может превышать двадцать рабочих дней.</w:t>
      </w:r>
    </w:p>
    <w:p w:rsidR="00B90015" w:rsidRPr="00666E85" w:rsidRDefault="00B3125F" w:rsidP="00B90015">
      <w:pPr>
        <w:spacing w:after="0" w:line="240" w:lineRule="auto"/>
        <w:ind w:firstLine="867"/>
        <w:jc w:val="both"/>
        <w:rPr>
          <w:rFonts w:ascii="Arial" w:hAnsi="Arial" w:cs="Arial"/>
          <w:sz w:val="24"/>
          <w:szCs w:val="24"/>
        </w:rPr>
      </w:pPr>
      <w:r w:rsidRPr="00666E85">
        <w:rPr>
          <w:rFonts w:ascii="Arial" w:hAnsi="Arial" w:cs="Arial"/>
          <w:sz w:val="24"/>
          <w:szCs w:val="24"/>
        </w:rPr>
        <w:lastRenderedPageBreak/>
        <w:t xml:space="preserve">9.2.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666E85">
        <w:rPr>
          <w:rFonts w:ascii="Arial" w:hAnsi="Arial" w:cs="Arial"/>
          <w:sz w:val="24"/>
          <w:szCs w:val="24"/>
        </w:rPr>
        <w:t>микропредприятия</w:t>
      </w:r>
      <w:proofErr w:type="spellEnd"/>
      <w:r w:rsidRPr="00666E85">
        <w:rPr>
          <w:rFonts w:ascii="Arial" w:hAnsi="Arial" w:cs="Arial"/>
          <w:sz w:val="24"/>
          <w:szCs w:val="24"/>
        </w:rPr>
        <w:t xml:space="preserve"> в год.</w:t>
      </w:r>
    </w:p>
    <w:p w:rsidR="00B90015" w:rsidRPr="00666E85" w:rsidRDefault="00B3125F" w:rsidP="00B90015">
      <w:pPr>
        <w:spacing w:after="0" w:line="240" w:lineRule="auto"/>
        <w:ind w:firstLine="867"/>
        <w:jc w:val="both"/>
        <w:rPr>
          <w:rFonts w:ascii="Arial" w:hAnsi="Arial" w:cs="Arial"/>
          <w:sz w:val="24"/>
          <w:szCs w:val="24"/>
        </w:rPr>
      </w:pPr>
      <w:r w:rsidRPr="00666E85">
        <w:rPr>
          <w:rFonts w:ascii="Arial" w:hAnsi="Arial" w:cs="Arial"/>
          <w:sz w:val="24"/>
          <w:szCs w:val="24"/>
        </w:rPr>
        <w:t xml:space="preserve">9.3. </w:t>
      </w:r>
      <w:proofErr w:type="gramStart"/>
      <w:r w:rsidRPr="00666E85">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666E85">
        <w:rPr>
          <w:rFonts w:ascii="Arial" w:hAnsi="Arial" w:cs="Arial"/>
          <w:sz w:val="24"/>
          <w:szCs w:val="24"/>
        </w:rPr>
        <w:t>микропредприятий</w:t>
      </w:r>
      <w:proofErr w:type="spellEnd"/>
      <w:r w:rsidRPr="00666E85">
        <w:rPr>
          <w:rFonts w:ascii="Arial" w:hAnsi="Arial" w:cs="Arial"/>
          <w:sz w:val="24"/>
          <w:szCs w:val="24"/>
        </w:rPr>
        <w:t xml:space="preserve"> не более чем на пятнадцать часов</w:t>
      </w:r>
      <w:proofErr w:type="gramEnd"/>
      <w:r w:rsidRPr="00666E85">
        <w:rPr>
          <w:rFonts w:ascii="Arial" w:hAnsi="Arial" w:cs="Arial"/>
          <w:sz w:val="24"/>
          <w:szCs w:val="24"/>
        </w:rPr>
        <w:t>.</w:t>
      </w:r>
    </w:p>
    <w:p w:rsidR="00B3125F" w:rsidRPr="00666E85" w:rsidRDefault="00B3125F" w:rsidP="00B90015">
      <w:pPr>
        <w:spacing w:after="0" w:line="240" w:lineRule="auto"/>
        <w:ind w:firstLine="867"/>
        <w:jc w:val="both"/>
        <w:rPr>
          <w:rFonts w:ascii="Times New Roman" w:hAnsi="Times New Roman" w:cs="Times New Roman"/>
          <w:sz w:val="24"/>
          <w:szCs w:val="24"/>
        </w:rPr>
      </w:pPr>
      <w:r w:rsidRPr="00666E85">
        <w:rPr>
          <w:rStyle w:val="a4"/>
          <w:rFonts w:ascii="Arial" w:hAnsi="Arial" w:cs="Arial"/>
          <w:sz w:val="24"/>
          <w:szCs w:val="24"/>
        </w:rPr>
        <w:t>10. Ограничения при проведении проверки</w:t>
      </w:r>
    </w:p>
    <w:p w:rsidR="00B3125F" w:rsidRPr="00666E85" w:rsidRDefault="00B3125F" w:rsidP="00B90015">
      <w:pPr>
        <w:spacing w:after="0" w:line="240" w:lineRule="auto"/>
        <w:ind w:firstLine="867"/>
        <w:jc w:val="both"/>
        <w:rPr>
          <w:rFonts w:ascii="Arial" w:hAnsi="Arial" w:cs="Arial"/>
          <w:sz w:val="24"/>
          <w:szCs w:val="24"/>
        </w:rPr>
      </w:pPr>
      <w:r w:rsidRPr="00666E85">
        <w:rPr>
          <w:rFonts w:ascii="Arial" w:hAnsi="Arial" w:cs="Arial"/>
          <w:sz w:val="24"/>
          <w:szCs w:val="24"/>
        </w:rPr>
        <w:t xml:space="preserve">При проведении проверки должностные лица органа муниципального контроля не вправе: </w:t>
      </w:r>
    </w:p>
    <w:p w:rsidR="00B3125F" w:rsidRPr="00666E85" w:rsidRDefault="00B3125F" w:rsidP="00B90015">
      <w:pPr>
        <w:numPr>
          <w:ilvl w:val="0"/>
          <w:numId w:val="11"/>
        </w:numPr>
        <w:suppressAutoHyphens/>
        <w:spacing w:after="0" w:line="240" w:lineRule="auto"/>
        <w:jc w:val="both"/>
        <w:rPr>
          <w:rFonts w:ascii="Arial" w:hAnsi="Arial" w:cs="Arial"/>
          <w:sz w:val="24"/>
          <w:szCs w:val="24"/>
        </w:rPr>
      </w:pPr>
      <w:r w:rsidRPr="00666E85">
        <w:rPr>
          <w:rFonts w:ascii="Arial" w:hAnsi="Arial" w:cs="Arial"/>
          <w:sz w:val="24"/>
          <w:szCs w:val="24"/>
        </w:rPr>
        <w:t xml:space="preserve">проверять выполнение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 </w:t>
      </w:r>
    </w:p>
    <w:p w:rsidR="00B3125F" w:rsidRPr="00666E85" w:rsidRDefault="00B3125F" w:rsidP="00B90015">
      <w:pPr>
        <w:numPr>
          <w:ilvl w:val="0"/>
          <w:numId w:val="11"/>
        </w:numPr>
        <w:suppressAutoHyphens/>
        <w:spacing w:after="0" w:line="240" w:lineRule="auto"/>
        <w:jc w:val="both"/>
        <w:rPr>
          <w:rFonts w:ascii="Arial" w:hAnsi="Arial" w:cs="Arial"/>
          <w:sz w:val="24"/>
          <w:szCs w:val="24"/>
        </w:rPr>
      </w:pPr>
      <w:r w:rsidRPr="00666E85">
        <w:rPr>
          <w:rFonts w:ascii="Arial" w:hAnsi="Arial" w:cs="Arial"/>
          <w:sz w:val="24"/>
          <w:szCs w:val="24"/>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проведения такой проверки в случаях, указанных в подпунктах 1, 2 пункта 8.3 настоящего Административного регламента </w:t>
      </w:r>
    </w:p>
    <w:p w:rsidR="00B3125F" w:rsidRPr="00666E85" w:rsidRDefault="00B3125F" w:rsidP="00B90015">
      <w:pPr>
        <w:numPr>
          <w:ilvl w:val="0"/>
          <w:numId w:val="11"/>
        </w:numPr>
        <w:suppressAutoHyphens/>
        <w:spacing w:after="0" w:line="240" w:lineRule="auto"/>
        <w:jc w:val="both"/>
        <w:rPr>
          <w:rFonts w:ascii="Arial" w:hAnsi="Arial" w:cs="Arial"/>
          <w:sz w:val="24"/>
          <w:szCs w:val="24"/>
        </w:rPr>
      </w:pPr>
      <w:r w:rsidRPr="00666E85">
        <w:rPr>
          <w:rFonts w:ascii="Arial" w:hAnsi="Arial" w:cs="Arial"/>
          <w:sz w:val="24"/>
          <w:szCs w:val="24"/>
        </w:rPr>
        <w:t xml:space="preserve">требовать представления документов, информации, образцов продукции,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B3125F" w:rsidRPr="00666E85" w:rsidRDefault="00B3125F" w:rsidP="00B90015">
      <w:pPr>
        <w:numPr>
          <w:ilvl w:val="0"/>
          <w:numId w:val="11"/>
        </w:numPr>
        <w:suppressAutoHyphens/>
        <w:spacing w:after="0" w:line="240" w:lineRule="auto"/>
        <w:jc w:val="both"/>
        <w:rPr>
          <w:rFonts w:ascii="Arial" w:hAnsi="Arial" w:cs="Arial"/>
          <w:sz w:val="24"/>
          <w:szCs w:val="24"/>
        </w:rPr>
      </w:pPr>
      <w:r w:rsidRPr="00666E85">
        <w:rPr>
          <w:rFonts w:ascii="Arial" w:hAnsi="Arial" w:cs="Arial"/>
          <w:sz w:val="24"/>
          <w:szCs w:val="24"/>
        </w:rPr>
        <w:t xml:space="preserve">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B3125F" w:rsidRPr="00666E85" w:rsidRDefault="00B3125F" w:rsidP="00B90015">
      <w:pPr>
        <w:numPr>
          <w:ilvl w:val="0"/>
          <w:numId w:val="11"/>
        </w:numPr>
        <w:suppressAutoHyphens/>
        <w:spacing w:after="0" w:line="240" w:lineRule="auto"/>
        <w:jc w:val="both"/>
        <w:rPr>
          <w:rFonts w:ascii="Arial" w:hAnsi="Arial" w:cs="Arial"/>
          <w:sz w:val="24"/>
          <w:szCs w:val="24"/>
        </w:rPr>
      </w:pPr>
      <w:r w:rsidRPr="00666E85">
        <w:rPr>
          <w:rFonts w:ascii="Arial" w:hAnsi="Arial" w:cs="Arial"/>
          <w:sz w:val="24"/>
          <w:szCs w:val="24"/>
        </w:rPr>
        <w:t xml:space="preserve">превышать установленные сроки проведения проверки; </w:t>
      </w:r>
    </w:p>
    <w:p w:rsidR="00B3125F" w:rsidRPr="00666E85" w:rsidRDefault="00B3125F" w:rsidP="00B90015">
      <w:pPr>
        <w:numPr>
          <w:ilvl w:val="0"/>
          <w:numId w:val="11"/>
        </w:numPr>
        <w:suppressAutoHyphens/>
        <w:spacing w:after="0" w:line="240" w:lineRule="auto"/>
        <w:jc w:val="both"/>
        <w:rPr>
          <w:rFonts w:ascii="Arial" w:hAnsi="Arial" w:cs="Arial"/>
          <w:sz w:val="24"/>
          <w:szCs w:val="24"/>
        </w:rPr>
      </w:pPr>
      <w:r w:rsidRPr="00666E85">
        <w:rPr>
          <w:rFonts w:ascii="Arial" w:hAnsi="Arial" w:cs="Arial"/>
          <w:sz w:val="24"/>
          <w:szCs w:val="24"/>
        </w:rPr>
        <w:t xml:space="preserve">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B3125F" w:rsidRPr="00666E85" w:rsidRDefault="00B3125F" w:rsidP="00B90015">
      <w:pPr>
        <w:spacing w:after="0" w:line="240" w:lineRule="auto"/>
        <w:ind w:left="720"/>
        <w:jc w:val="both"/>
        <w:rPr>
          <w:rStyle w:val="a4"/>
          <w:sz w:val="24"/>
          <w:szCs w:val="24"/>
        </w:rPr>
      </w:pPr>
      <w:r w:rsidRPr="00666E85">
        <w:rPr>
          <w:rStyle w:val="a4"/>
          <w:rFonts w:ascii="Arial" w:hAnsi="Arial" w:cs="Arial"/>
          <w:sz w:val="24"/>
          <w:szCs w:val="24"/>
        </w:rPr>
        <w:t>11. Порядок оформления результатов проверки</w:t>
      </w:r>
    </w:p>
    <w:p w:rsidR="00B3125F" w:rsidRPr="00666E85" w:rsidRDefault="00B3125F" w:rsidP="00B90015">
      <w:pPr>
        <w:spacing w:after="0" w:line="240" w:lineRule="auto"/>
        <w:jc w:val="both"/>
        <w:rPr>
          <w:sz w:val="24"/>
          <w:szCs w:val="24"/>
        </w:rPr>
      </w:pPr>
      <w:r w:rsidRPr="00666E85">
        <w:rPr>
          <w:rFonts w:ascii="Arial" w:hAnsi="Arial" w:cs="Arial"/>
          <w:sz w:val="24"/>
          <w:szCs w:val="24"/>
        </w:rPr>
        <w:t>11.1. По результатам проверки должностными лицами органа муниципального контроля, проводящими проверку, составляется в двух экземплярах акт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66E85">
        <w:rPr>
          <w:rFonts w:ascii="Arial" w:hAnsi="Arial" w:cs="Arial"/>
          <w:sz w:val="24"/>
          <w:szCs w:val="24"/>
        </w:rPr>
        <w:br/>
      </w:r>
      <w:r w:rsidRPr="00666E85">
        <w:rPr>
          <w:rFonts w:ascii="Arial" w:hAnsi="Arial" w:cs="Arial"/>
          <w:sz w:val="24"/>
          <w:szCs w:val="24"/>
        </w:rPr>
        <w:br/>
        <w:t xml:space="preserve">11.2. В акте проверки указываются: </w:t>
      </w:r>
    </w:p>
    <w:p w:rsidR="00B3125F" w:rsidRPr="00666E85" w:rsidRDefault="00B3125F" w:rsidP="00B90015">
      <w:pPr>
        <w:numPr>
          <w:ilvl w:val="0"/>
          <w:numId w:val="12"/>
        </w:numPr>
        <w:suppressAutoHyphens/>
        <w:spacing w:after="0" w:line="240" w:lineRule="auto"/>
        <w:jc w:val="both"/>
        <w:rPr>
          <w:rFonts w:ascii="Arial" w:hAnsi="Arial" w:cs="Arial"/>
          <w:sz w:val="24"/>
          <w:szCs w:val="24"/>
        </w:rPr>
      </w:pPr>
      <w:r w:rsidRPr="00666E85">
        <w:rPr>
          <w:rFonts w:ascii="Arial" w:hAnsi="Arial" w:cs="Arial"/>
          <w:sz w:val="24"/>
          <w:szCs w:val="24"/>
        </w:rPr>
        <w:t xml:space="preserve">дата, время и место составления акта проверки; </w:t>
      </w:r>
    </w:p>
    <w:p w:rsidR="00B3125F" w:rsidRPr="00666E85" w:rsidRDefault="00B3125F" w:rsidP="00B90015">
      <w:pPr>
        <w:numPr>
          <w:ilvl w:val="0"/>
          <w:numId w:val="12"/>
        </w:numPr>
        <w:suppressAutoHyphens/>
        <w:spacing w:after="0" w:line="240" w:lineRule="auto"/>
        <w:jc w:val="both"/>
        <w:rPr>
          <w:rFonts w:ascii="Arial" w:hAnsi="Arial" w:cs="Arial"/>
          <w:sz w:val="24"/>
          <w:szCs w:val="24"/>
        </w:rPr>
      </w:pPr>
      <w:r w:rsidRPr="00666E85">
        <w:rPr>
          <w:rFonts w:ascii="Arial" w:hAnsi="Arial" w:cs="Arial"/>
          <w:sz w:val="24"/>
          <w:szCs w:val="24"/>
        </w:rPr>
        <w:t xml:space="preserve">наименование органа муниципального контроля; </w:t>
      </w:r>
    </w:p>
    <w:p w:rsidR="00B3125F" w:rsidRPr="00666E85" w:rsidRDefault="00B3125F" w:rsidP="00B90015">
      <w:pPr>
        <w:numPr>
          <w:ilvl w:val="0"/>
          <w:numId w:val="12"/>
        </w:numPr>
        <w:suppressAutoHyphens/>
        <w:spacing w:after="0" w:line="240" w:lineRule="auto"/>
        <w:jc w:val="both"/>
        <w:rPr>
          <w:rFonts w:ascii="Arial" w:hAnsi="Arial" w:cs="Arial"/>
          <w:sz w:val="24"/>
          <w:szCs w:val="24"/>
        </w:rPr>
      </w:pPr>
      <w:r w:rsidRPr="00666E85">
        <w:rPr>
          <w:rFonts w:ascii="Arial" w:hAnsi="Arial" w:cs="Arial"/>
          <w:sz w:val="24"/>
          <w:szCs w:val="24"/>
        </w:rPr>
        <w:t xml:space="preserve">дата и номер распоряжения руководителя органа муниципального контроля; </w:t>
      </w:r>
    </w:p>
    <w:p w:rsidR="00B3125F" w:rsidRPr="00666E85" w:rsidRDefault="00B3125F" w:rsidP="00B90015">
      <w:pPr>
        <w:numPr>
          <w:ilvl w:val="0"/>
          <w:numId w:val="12"/>
        </w:numPr>
        <w:suppressAutoHyphens/>
        <w:spacing w:after="0" w:line="240" w:lineRule="auto"/>
        <w:jc w:val="both"/>
        <w:rPr>
          <w:rFonts w:ascii="Arial" w:hAnsi="Arial" w:cs="Arial"/>
          <w:sz w:val="24"/>
          <w:szCs w:val="24"/>
        </w:rPr>
      </w:pPr>
      <w:r w:rsidRPr="00666E85">
        <w:rPr>
          <w:rFonts w:ascii="Arial" w:hAnsi="Arial" w:cs="Arial"/>
          <w:sz w:val="24"/>
          <w:szCs w:val="24"/>
        </w:rPr>
        <w:t xml:space="preserve">фамилии, имена, отчества и должности должностного лица или должностных лиц, проводивших проверку; </w:t>
      </w:r>
    </w:p>
    <w:p w:rsidR="00B3125F" w:rsidRPr="00666E85" w:rsidRDefault="00B3125F" w:rsidP="00B90015">
      <w:pPr>
        <w:numPr>
          <w:ilvl w:val="0"/>
          <w:numId w:val="12"/>
        </w:numPr>
        <w:suppressAutoHyphens/>
        <w:spacing w:after="0" w:line="240" w:lineRule="auto"/>
        <w:jc w:val="both"/>
        <w:rPr>
          <w:rFonts w:ascii="Arial" w:hAnsi="Arial" w:cs="Arial"/>
          <w:sz w:val="24"/>
          <w:szCs w:val="24"/>
        </w:rPr>
      </w:pPr>
      <w:r w:rsidRPr="00666E85">
        <w:rPr>
          <w:rFonts w:ascii="Arial" w:hAnsi="Arial" w:cs="Arial"/>
          <w:sz w:val="24"/>
          <w:szCs w:val="24"/>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w:t>
      </w:r>
      <w:r w:rsidRPr="00666E85">
        <w:rPr>
          <w:rFonts w:ascii="Arial" w:hAnsi="Arial" w:cs="Arial"/>
          <w:sz w:val="24"/>
          <w:szCs w:val="24"/>
        </w:rPr>
        <w:lastRenderedPageBreak/>
        <w:t xml:space="preserve">представителя юридического лица, уполномоченного представителя индивидуального предпринимателя, </w:t>
      </w:r>
      <w:proofErr w:type="gramStart"/>
      <w:r w:rsidRPr="00666E85">
        <w:rPr>
          <w:rFonts w:ascii="Arial" w:hAnsi="Arial" w:cs="Arial"/>
          <w:sz w:val="24"/>
          <w:szCs w:val="24"/>
        </w:rPr>
        <w:t>присутствовавших</w:t>
      </w:r>
      <w:proofErr w:type="gramEnd"/>
      <w:r w:rsidRPr="00666E85">
        <w:rPr>
          <w:rFonts w:ascii="Arial" w:hAnsi="Arial" w:cs="Arial"/>
          <w:sz w:val="24"/>
          <w:szCs w:val="24"/>
        </w:rPr>
        <w:t xml:space="preserve"> при проведении проверки; </w:t>
      </w:r>
    </w:p>
    <w:p w:rsidR="00B3125F" w:rsidRPr="00666E85" w:rsidRDefault="00B3125F" w:rsidP="00B90015">
      <w:pPr>
        <w:numPr>
          <w:ilvl w:val="0"/>
          <w:numId w:val="12"/>
        </w:numPr>
        <w:suppressAutoHyphens/>
        <w:spacing w:after="0" w:line="240" w:lineRule="auto"/>
        <w:jc w:val="both"/>
        <w:rPr>
          <w:rFonts w:ascii="Arial" w:hAnsi="Arial" w:cs="Arial"/>
          <w:sz w:val="24"/>
          <w:szCs w:val="24"/>
        </w:rPr>
      </w:pPr>
      <w:r w:rsidRPr="00666E85">
        <w:rPr>
          <w:rFonts w:ascii="Arial" w:hAnsi="Arial" w:cs="Arial"/>
          <w:sz w:val="24"/>
          <w:szCs w:val="24"/>
        </w:rPr>
        <w:t xml:space="preserve">дата, время, продолжительность и место проведения проверки; </w:t>
      </w:r>
    </w:p>
    <w:p w:rsidR="00B3125F" w:rsidRPr="00666E85" w:rsidRDefault="00B3125F" w:rsidP="00B90015">
      <w:pPr>
        <w:numPr>
          <w:ilvl w:val="0"/>
          <w:numId w:val="12"/>
        </w:numPr>
        <w:suppressAutoHyphens/>
        <w:spacing w:after="0" w:line="240" w:lineRule="auto"/>
        <w:jc w:val="both"/>
        <w:rPr>
          <w:rFonts w:ascii="Arial" w:hAnsi="Arial" w:cs="Arial"/>
          <w:sz w:val="24"/>
          <w:szCs w:val="24"/>
        </w:rPr>
      </w:pPr>
      <w:r w:rsidRPr="00666E85">
        <w:rPr>
          <w:rFonts w:ascii="Arial" w:hAnsi="Arial" w:cs="Arial"/>
          <w:sz w:val="24"/>
          <w:szCs w:val="24"/>
        </w:rPr>
        <w:t xml:space="preserve">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 </w:t>
      </w:r>
    </w:p>
    <w:p w:rsidR="00B3125F" w:rsidRPr="00666E85" w:rsidRDefault="00B3125F" w:rsidP="00B90015">
      <w:pPr>
        <w:numPr>
          <w:ilvl w:val="0"/>
          <w:numId w:val="12"/>
        </w:numPr>
        <w:suppressAutoHyphens/>
        <w:spacing w:after="0" w:line="240" w:lineRule="auto"/>
        <w:jc w:val="both"/>
        <w:rPr>
          <w:rFonts w:ascii="Arial" w:hAnsi="Arial" w:cs="Arial"/>
          <w:sz w:val="24"/>
          <w:szCs w:val="24"/>
        </w:rPr>
      </w:pPr>
      <w:proofErr w:type="gramStart"/>
      <w:r w:rsidRPr="00666E85">
        <w:rPr>
          <w:rFonts w:ascii="Arial" w:hAnsi="Arial" w:cs="Arial"/>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666E85">
        <w:rPr>
          <w:rFonts w:ascii="Arial" w:hAnsi="Arial" w:cs="Arial"/>
          <w:sz w:val="24"/>
          <w:szCs w:val="24"/>
        </w:rPr>
        <w:t xml:space="preserve"> отсутствием у юридического лица, индивидуального предпринимателя указанного журнала; </w:t>
      </w:r>
    </w:p>
    <w:p w:rsidR="00B3125F" w:rsidRPr="00666E85" w:rsidRDefault="00B3125F" w:rsidP="00B90015">
      <w:pPr>
        <w:numPr>
          <w:ilvl w:val="0"/>
          <w:numId w:val="12"/>
        </w:numPr>
        <w:suppressAutoHyphens/>
        <w:spacing w:after="0" w:line="240" w:lineRule="auto"/>
        <w:jc w:val="both"/>
        <w:rPr>
          <w:rFonts w:ascii="Arial" w:hAnsi="Arial" w:cs="Arial"/>
          <w:sz w:val="24"/>
          <w:szCs w:val="24"/>
        </w:rPr>
      </w:pPr>
      <w:r w:rsidRPr="00666E85">
        <w:rPr>
          <w:rFonts w:ascii="Arial" w:hAnsi="Arial" w:cs="Arial"/>
          <w:sz w:val="24"/>
          <w:szCs w:val="24"/>
        </w:rPr>
        <w:t xml:space="preserve">подписи должностного лица или должностных лиц, проводивших проверку. </w:t>
      </w:r>
    </w:p>
    <w:p w:rsidR="00B3125F" w:rsidRPr="00666E85" w:rsidRDefault="00B3125F" w:rsidP="00B90015">
      <w:pPr>
        <w:spacing w:after="0" w:line="240" w:lineRule="auto"/>
        <w:ind w:firstLine="831"/>
        <w:jc w:val="both"/>
        <w:rPr>
          <w:rFonts w:ascii="Arial" w:hAnsi="Arial" w:cs="Arial"/>
          <w:sz w:val="24"/>
          <w:szCs w:val="24"/>
        </w:rPr>
      </w:pPr>
      <w:r w:rsidRPr="00666E85">
        <w:rPr>
          <w:rFonts w:ascii="Arial" w:hAnsi="Arial" w:cs="Arial"/>
          <w:sz w:val="24"/>
          <w:szCs w:val="24"/>
        </w:rPr>
        <w:t>11.3. К акту проверки прилагаются протоколы или заключения проведенных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3125F" w:rsidRPr="00666E85" w:rsidRDefault="00B3125F" w:rsidP="00B90015">
      <w:pPr>
        <w:spacing w:after="0" w:line="240" w:lineRule="auto"/>
        <w:ind w:firstLine="849"/>
        <w:jc w:val="both"/>
        <w:rPr>
          <w:rFonts w:ascii="Arial" w:hAnsi="Arial" w:cs="Arial"/>
          <w:sz w:val="24"/>
          <w:szCs w:val="24"/>
        </w:rPr>
      </w:pPr>
      <w:r w:rsidRPr="00666E85">
        <w:rPr>
          <w:rFonts w:ascii="Arial" w:hAnsi="Arial" w:cs="Arial"/>
          <w:sz w:val="24"/>
          <w:szCs w:val="24"/>
        </w:rPr>
        <w:t xml:space="preserve">11.4.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666E85">
        <w:rPr>
          <w:rFonts w:ascii="Arial" w:hAnsi="Arial" w:cs="Arial"/>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B3125F" w:rsidRPr="00666E85" w:rsidRDefault="00B3125F" w:rsidP="00B90015">
      <w:pPr>
        <w:spacing w:after="0" w:line="240" w:lineRule="auto"/>
        <w:ind w:firstLine="849"/>
        <w:jc w:val="both"/>
        <w:rPr>
          <w:rFonts w:ascii="Arial" w:hAnsi="Arial" w:cs="Arial"/>
          <w:sz w:val="24"/>
          <w:szCs w:val="24"/>
        </w:rPr>
      </w:pPr>
      <w:r w:rsidRPr="00666E85">
        <w:rPr>
          <w:rFonts w:ascii="Arial" w:hAnsi="Arial" w:cs="Arial"/>
          <w:sz w:val="24"/>
          <w:szCs w:val="24"/>
        </w:rPr>
        <w:t xml:space="preserve">11.5. </w:t>
      </w:r>
      <w:proofErr w:type="gramStart"/>
      <w:r w:rsidRPr="00666E85">
        <w:rPr>
          <w:rFonts w:ascii="Arial" w:hAnsi="Arial" w:cs="Arial"/>
          <w:sz w:val="24"/>
          <w:szCs w:val="24"/>
        </w:rPr>
        <w:t>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w:t>
      </w:r>
      <w:proofErr w:type="gramEnd"/>
      <w:r w:rsidRPr="00666E85">
        <w:rPr>
          <w:rFonts w:ascii="Arial" w:hAnsi="Arial" w:cs="Arial"/>
          <w:sz w:val="24"/>
          <w:szCs w:val="24"/>
        </w:rPr>
        <w:t xml:space="preserve"> акта проверки, </w:t>
      </w:r>
      <w:proofErr w:type="gramStart"/>
      <w:r w:rsidRPr="00666E85">
        <w:rPr>
          <w:rFonts w:ascii="Arial" w:hAnsi="Arial" w:cs="Arial"/>
          <w:sz w:val="24"/>
          <w:szCs w:val="24"/>
        </w:rPr>
        <w:t>хранящемуся</w:t>
      </w:r>
      <w:proofErr w:type="gramEnd"/>
      <w:r w:rsidRPr="00666E85">
        <w:rPr>
          <w:rFonts w:ascii="Arial" w:hAnsi="Arial" w:cs="Arial"/>
          <w:sz w:val="24"/>
          <w:szCs w:val="24"/>
        </w:rPr>
        <w:t xml:space="preserve"> в деле органа муниципального контроля.</w:t>
      </w:r>
    </w:p>
    <w:p w:rsidR="00B3125F" w:rsidRPr="00666E85" w:rsidRDefault="00B3125F" w:rsidP="00B90015">
      <w:pPr>
        <w:spacing w:after="0" w:line="240" w:lineRule="auto"/>
        <w:ind w:firstLine="849"/>
        <w:jc w:val="both"/>
        <w:rPr>
          <w:rFonts w:ascii="Arial" w:hAnsi="Arial" w:cs="Arial"/>
          <w:sz w:val="24"/>
          <w:szCs w:val="24"/>
        </w:rPr>
      </w:pPr>
      <w:r w:rsidRPr="00666E85">
        <w:rPr>
          <w:rFonts w:ascii="Arial" w:hAnsi="Arial" w:cs="Arial"/>
          <w:sz w:val="24"/>
          <w:szCs w:val="24"/>
        </w:rPr>
        <w:t>11.6. В случае если для проведения внеплановой выездной проверки требуется согласование ее проведения со Ступинской городской прокуратурой, копия акта проверки направляется в прокуратуру в течение пяти рабочих дней со дня составления акта проверки.</w:t>
      </w:r>
    </w:p>
    <w:p w:rsidR="00B3125F" w:rsidRPr="00666E85" w:rsidRDefault="00B3125F" w:rsidP="00B90015">
      <w:pPr>
        <w:spacing w:after="0" w:line="240" w:lineRule="auto"/>
        <w:ind w:firstLine="849"/>
        <w:jc w:val="both"/>
        <w:rPr>
          <w:rFonts w:ascii="Arial" w:hAnsi="Arial" w:cs="Arial"/>
          <w:sz w:val="24"/>
          <w:szCs w:val="24"/>
        </w:rPr>
      </w:pPr>
      <w:r w:rsidRPr="00666E85">
        <w:rPr>
          <w:rFonts w:ascii="Arial" w:hAnsi="Arial" w:cs="Arial"/>
          <w:sz w:val="24"/>
          <w:szCs w:val="24"/>
        </w:rPr>
        <w:t>11.7.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3125F" w:rsidRPr="00666E85" w:rsidRDefault="00B3125F" w:rsidP="00B90015">
      <w:pPr>
        <w:spacing w:after="0" w:line="240" w:lineRule="auto"/>
        <w:ind w:firstLine="849"/>
        <w:jc w:val="both"/>
        <w:rPr>
          <w:rFonts w:ascii="Arial" w:hAnsi="Arial" w:cs="Arial"/>
          <w:sz w:val="24"/>
          <w:szCs w:val="24"/>
        </w:rPr>
      </w:pPr>
      <w:r w:rsidRPr="00666E85">
        <w:rPr>
          <w:rFonts w:ascii="Arial" w:hAnsi="Arial" w:cs="Arial"/>
          <w:sz w:val="24"/>
          <w:szCs w:val="24"/>
        </w:rPr>
        <w:lastRenderedPageBreak/>
        <w:t>11.8. Юридические лица, индивидуальные предприниматели обязаны вести журнал учета проверок по установленной федеральным органом исполнительной власти, уполномоченным Правительством Российской Федерации.</w:t>
      </w:r>
    </w:p>
    <w:p w:rsidR="00B3125F" w:rsidRPr="00666E85" w:rsidRDefault="00B3125F" w:rsidP="00B90015">
      <w:pPr>
        <w:spacing w:after="0" w:line="240" w:lineRule="auto"/>
        <w:ind w:firstLine="849"/>
        <w:jc w:val="both"/>
        <w:rPr>
          <w:rFonts w:ascii="Arial" w:hAnsi="Arial" w:cs="Arial"/>
          <w:sz w:val="24"/>
          <w:szCs w:val="24"/>
        </w:rPr>
      </w:pPr>
      <w:r w:rsidRPr="00666E85">
        <w:rPr>
          <w:rFonts w:ascii="Arial" w:hAnsi="Arial" w:cs="Arial"/>
          <w:sz w:val="24"/>
          <w:szCs w:val="24"/>
        </w:rPr>
        <w:t xml:space="preserve">11.9. </w:t>
      </w:r>
      <w:proofErr w:type="gramStart"/>
      <w:r w:rsidRPr="00666E85">
        <w:rPr>
          <w:rFonts w:ascii="Arial" w:hAnsi="Arial" w:cs="Arial"/>
          <w:sz w:val="24"/>
          <w:szCs w:val="24"/>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666E85">
        <w:rPr>
          <w:rFonts w:ascii="Arial" w:hAnsi="Arial" w:cs="Arial"/>
          <w:sz w:val="24"/>
          <w:szCs w:val="24"/>
        </w:rPr>
        <w:t xml:space="preserve"> подписи.</w:t>
      </w:r>
    </w:p>
    <w:p w:rsidR="00B3125F" w:rsidRPr="00666E85" w:rsidRDefault="00B3125F" w:rsidP="00B90015">
      <w:pPr>
        <w:spacing w:after="0" w:line="240" w:lineRule="auto"/>
        <w:ind w:firstLine="849"/>
        <w:jc w:val="both"/>
        <w:rPr>
          <w:rFonts w:ascii="Arial" w:hAnsi="Arial" w:cs="Arial"/>
          <w:sz w:val="24"/>
          <w:szCs w:val="24"/>
        </w:rPr>
      </w:pPr>
      <w:r w:rsidRPr="00666E85">
        <w:rPr>
          <w:rFonts w:ascii="Arial" w:hAnsi="Arial" w:cs="Arial"/>
          <w:sz w:val="24"/>
          <w:szCs w:val="24"/>
        </w:rPr>
        <w:t>11.10. При отсутствии журнала учета проверок в акте проверки делается соответствующая запись.</w:t>
      </w:r>
    </w:p>
    <w:p w:rsidR="00B3125F" w:rsidRPr="00666E85" w:rsidRDefault="00B3125F" w:rsidP="00B90015">
      <w:pPr>
        <w:spacing w:after="0" w:line="240" w:lineRule="auto"/>
        <w:jc w:val="center"/>
        <w:rPr>
          <w:rFonts w:ascii="Times New Roman" w:hAnsi="Times New Roman" w:cs="Times New Roman"/>
          <w:sz w:val="24"/>
          <w:szCs w:val="24"/>
        </w:rPr>
      </w:pPr>
      <w:r w:rsidRPr="00666E85">
        <w:rPr>
          <w:rStyle w:val="a4"/>
          <w:rFonts w:ascii="Arial" w:hAnsi="Arial" w:cs="Arial"/>
          <w:sz w:val="24"/>
          <w:szCs w:val="24"/>
        </w:rPr>
        <w:t>12. Меры, принимаемые должностными лицами органа муниципального контроля в отношении фактов нарушений, выявленных при проведении проверки</w:t>
      </w:r>
    </w:p>
    <w:p w:rsidR="00B3125F" w:rsidRPr="00666E85" w:rsidRDefault="00B3125F" w:rsidP="00B90015">
      <w:pPr>
        <w:spacing w:after="0" w:line="240" w:lineRule="auto"/>
        <w:ind w:firstLine="904"/>
        <w:jc w:val="both"/>
        <w:rPr>
          <w:rFonts w:ascii="Arial" w:hAnsi="Arial" w:cs="Arial"/>
          <w:sz w:val="24"/>
          <w:szCs w:val="24"/>
        </w:rPr>
      </w:pPr>
      <w:r w:rsidRPr="00666E85">
        <w:rPr>
          <w:rFonts w:ascii="Arial" w:hAnsi="Arial" w:cs="Arial"/>
          <w:sz w:val="24"/>
          <w:szCs w:val="24"/>
        </w:rPr>
        <w:t xml:space="preserve">12.1.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w:t>
      </w:r>
    </w:p>
    <w:p w:rsidR="00B3125F" w:rsidRPr="00666E85" w:rsidRDefault="00B3125F" w:rsidP="00B90015">
      <w:pPr>
        <w:numPr>
          <w:ilvl w:val="0"/>
          <w:numId w:val="13"/>
        </w:numPr>
        <w:suppressAutoHyphens/>
        <w:spacing w:after="0" w:line="240" w:lineRule="auto"/>
        <w:jc w:val="both"/>
        <w:rPr>
          <w:rFonts w:ascii="Arial" w:hAnsi="Arial" w:cs="Arial"/>
          <w:sz w:val="24"/>
          <w:szCs w:val="24"/>
        </w:rPr>
      </w:pPr>
      <w:proofErr w:type="gramStart"/>
      <w:r w:rsidRPr="00666E85">
        <w:rPr>
          <w:rFonts w:ascii="Arial" w:hAnsi="Arial" w:cs="Arial"/>
          <w:sz w:val="24"/>
          <w:szCs w:val="24"/>
        </w:rPr>
        <w:t xml:space="preserve">выдать предписание юридическому лицу, индивидуальному предпринимателю об устранении выявленных нарушений с указанием сроков их устранения; </w:t>
      </w:r>
      <w:proofErr w:type="gramEnd"/>
    </w:p>
    <w:p w:rsidR="00B3125F" w:rsidRPr="00666E85" w:rsidRDefault="00B3125F" w:rsidP="00B90015">
      <w:pPr>
        <w:numPr>
          <w:ilvl w:val="0"/>
          <w:numId w:val="13"/>
        </w:numPr>
        <w:suppressAutoHyphens/>
        <w:spacing w:after="0" w:line="240" w:lineRule="auto"/>
        <w:jc w:val="both"/>
        <w:rPr>
          <w:rFonts w:ascii="Arial" w:hAnsi="Arial" w:cs="Arial"/>
          <w:sz w:val="24"/>
          <w:szCs w:val="24"/>
        </w:rPr>
      </w:pPr>
      <w:r w:rsidRPr="00666E85">
        <w:rPr>
          <w:rFonts w:ascii="Arial" w:hAnsi="Arial" w:cs="Arial"/>
          <w:sz w:val="24"/>
          <w:szCs w:val="24"/>
        </w:rPr>
        <w:t xml:space="preserve">принять меры по </w:t>
      </w:r>
      <w:proofErr w:type="gramStart"/>
      <w:r w:rsidRPr="00666E85">
        <w:rPr>
          <w:rFonts w:ascii="Arial" w:hAnsi="Arial" w:cs="Arial"/>
          <w:sz w:val="24"/>
          <w:szCs w:val="24"/>
        </w:rPr>
        <w:t>контролю за</w:t>
      </w:r>
      <w:proofErr w:type="gramEnd"/>
      <w:r w:rsidRPr="00666E85">
        <w:rPr>
          <w:rFonts w:ascii="Arial" w:hAnsi="Arial" w:cs="Arial"/>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
    <w:p w:rsidR="00B3125F" w:rsidRPr="00666E85" w:rsidRDefault="00B3125F" w:rsidP="00B90015">
      <w:pPr>
        <w:spacing w:after="0" w:line="240" w:lineRule="auto"/>
        <w:ind w:firstLine="867"/>
        <w:jc w:val="both"/>
        <w:rPr>
          <w:rFonts w:ascii="Arial" w:hAnsi="Arial" w:cs="Arial"/>
          <w:sz w:val="24"/>
          <w:szCs w:val="24"/>
        </w:rPr>
      </w:pPr>
      <w:r w:rsidRPr="00666E85">
        <w:rPr>
          <w:rFonts w:ascii="Arial" w:hAnsi="Arial" w:cs="Arial"/>
          <w:sz w:val="24"/>
          <w:szCs w:val="24"/>
        </w:rPr>
        <w:t xml:space="preserve">12.2. </w:t>
      </w:r>
      <w:proofErr w:type="gramStart"/>
      <w:r w:rsidRPr="00666E85">
        <w:rPr>
          <w:rFonts w:ascii="Arial" w:hAnsi="Arial" w:cs="Arial"/>
          <w:sz w:val="24"/>
          <w:szCs w:val="24"/>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w:t>
      </w:r>
      <w:proofErr w:type="gramEnd"/>
      <w:r w:rsidRPr="00666E85">
        <w:rPr>
          <w:rFonts w:ascii="Arial" w:hAnsi="Arial" w:cs="Arial"/>
          <w:sz w:val="24"/>
          <w:szCs w:val="24"/>
        </w:rPr>
        <w:t xml:space="preserve">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и довести до сведения граждан, а также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B3125F" w:rsidRPr="00666E85" w:rsidRDefault="00B3125F" w:rsidP="00B90015">
      <w:pPr>
        <w:spacing w:after="0" w:line="240" w:lineRule="auto"/>
        <w:ind w:firstLine="867"/>
        <w:jc w:val="center"/>
        <w:rPr>
          <w:rStyle w:val="a5"/>
          <w:b/>
          <w:sz w:val="24"/>
          <w:szCs w:val="24"/>
        </w:rPr>
      </w:pPr>
      <w:r w:rsidRPr="00666E85">
        <w:rPr>
          <w:rStyle w:val="a5"/>
          <w:rFonts w:ascii="Arial" w:hAnsi="Arial" w:cs="Arial"/>
          <w:b/>
          <w:sz w:val="24"/>
          <w:szCs w:val="24"/>
        </w:rPr>
        <w:t>13. Обязанности должностных лиц органа муниципального контроля при проведении проверки</w:t>
      </w:r>
    </w:p>
    <w:p w:rsidR="00B3125F" w:rsidRPr="00666E85" w:rsidRDefault="00B3125F" w:rsidP="00B90015">
      <w:pPr>
        <w:spacing w:after="0" w:line="240" w:lineRule="auto"/>
        <w:ind w:firstLine="867"/>
        <w:jc w:val="both"/>
        <w:rPr>
          <w:sz w:val="24"/>
          <w:szCs w:val="24"/>
        </w:rPr>
      </w:pPr>
      <w:r w:rsidRPr="00666E85">
        <w:rPr>
          <w:rFonts w:ascii="Arial" w:hAnsi="Arial" w:cs="Arial"/>
          <w:sz w:val="24"/>
          <w:szCs w:val="24"/>
        </w:rPr>
        <w:t xml:space="preserve">Должностные лица органа муниципального контроля при проведении проверки обязаны: </w:t>
      </w:r>
    </w:p>
    <w:p w:rsidR="00B3125F" w:rsidRPr="00666E85" w:rsidRDefault="00B3125F" w:rsidP="00B90015">
      <w:pPr>
        <w:numPr>
          <w:ilvl w:val="0"/>
          <w:numId w:val="14"/>
        </w:numPr>
        <w:suppressAutoHyphens/>
        <w:spacing w:after="0" w:line="240" w:lineRule="auto"/>
        <w:jc w:val="both"/>
        <w:rPr>
          <w:rFonts w:ascii="Arial" w:hAnsi="Arial" w:cs="Arial"/>
          <w:sz w:val="24"/>
          <w:szCs w:val="24"/>
        </w:rPr>
      </w:pPr>
      <w:r w:rsidRPr="00666E85">
        <w:rPr>
          <w:rFonts w:ascii="Arial" w:hAnsi="Arial" w:cs="Arial"/>
          <w:sz w:val="24"/>
          <w:szCs w:val="24"/>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w:t>
      </w:r>
    </w:p>
    <w:p w:rsidR="00B3125F" w:rsidRPr="00666E85" w:rsidRDefault="00B3125F" w:rsidP="00B90015">
      <w:pPr>
        <w:numPr>
          <w:ilvl w:val="0"/>
          <w:numId w:val="14"/>
        </w:numPr>
        <w:suppressAutoHyphens/>
        <w:spacing w:after="0" w:line="240" w:lineRule="auto"/>
        <w:jc w:val="both"/>
        <w:rPr>
          <w:rFonts w:ascii="Arial" w:hAnsi="Arial" w:cs="Arial"/>
          <w:sz w:val="24"/>
          <w:szCs w:val="24"/>
        </w:rPr>
      </w:pPr>
      <w:r w:rsidRPr="00666E85">
        <w:rPr>
          <w:rFonts w:ascii="Arial" w:hAnsi="Arial" w:cs="Arial"/>
          <w:sz w:val="24"/>
          <w:szCs w:val="24"/>
        </w:rPr>
        <w:lastRenderedPageBreak/>
        <w:t xml:space="preserve">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 </w:t>
      </w:r>
    </w:p>
    <w:p w:rsidR="00B3125F" w:rsidRPr="00666E85" w:rsidRDefault="00B3125F" w:rsidP="00B90015">
      <w:pPr>
        <w:numPr>
          <w:ilvl w:val="0"/>
          <w:numId w:val="14"/>
        </w:numPr>
        <w:suppressAutoHyphens/>
        <w:spacing w:after="0" w:line="240" w:lineRule="auto"/>
        <w:jc w:val="both"/>
        <w:rPr>
          <w:rFonts w:ascii="Arial" w:hAnsi="Arial" w:cs="Arial"/>
          <w:sz w:val="24"/>
          <w:szCs w:val="24"/>
        </w:rPr>
      </w:pPr>
      <w:r w:rsidRPr="00666E85">
        <w:rPr>
          <w:rFonts w:ascii="Arial" w:hAnsi="Arial" w:cs="Arial"/>
          <w:sz w:val="24"/>
          <w:szCs w:val="24"/>
        </w:rPr>
        <w:t xml:space="preserve">проводить проверку на основании распоряжения руководителя органа муниципального контроля о ее проведении в соответствии с ее назначением; </w:t>
      </w:r>
    </w:p>
    <w:p w:rsidR="00B3125F" w:rsidRPr="00666E85" w:rsidRDefault="00B3125F" w:rsidP="00B90015">
      <w:pPr>
        <w:numPr>
          <w:ilvl w:val="0"/>
          <w:numId w:val="14"/>
        </w:numPr>
        <w:suppressAutoHyphens/>
        <w:spacing w:after="0" w:line="240" w:lineRule="auto"/>
        <w:jc w:val="both"/>
        <w:rPr>
          <w:rFonts w:ascii="Arial" w:hAnsi="Arial" w:cs="Arial"/>
          <w:sz w:val="24"/>
          <w:szCs w:val="24"/>
        </w:rPr>
      </w:pPr>
      <w:r w:rsidRPr="00666E85">
        <w:rPr>
          <w:rFonts w:ascii="Arial" w:hAnsi="Arial" w:cs="Arial"/>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случаях, предусмотренных подпунктах 1, 2 пункта 8.3 настоящего Административного регламента, копии документа о согласовании проведения проверки; </w:t>
      </w:r>
    </w:p>
    <w:p w:rsidR="00B3125F" w:rsidRPr="00666E85" w:rsidRDefault="00B3125F" w:rsidP="00B90015">
      <w:pPr>
        <w:numPr>
          <w:ilvl w:val="0"/>
          <w:numId w:val="14"/>
        </w:numPr>
        <w:suppressAutoHyphens/>
        <w:spacing w:after="0" w:line="240" w:lineRule="auto"/>
        <w:jc w:val="both"/>
        <w:rPr>
          <w:rFonts w:ascii="Arial" w:hAnsi="Arial" w:cs="Arial"/>
          <w:sz w:val="24"/>
          <w:szCs w:val="24"/>
        </w:rPr>
      </w:pPr>
      <w:r w:rsidRPr="00666E85">
        <w:rPr>
          <w:rFonts w:ascii="Arial" w:hAnsi="Arial" w:cs="Arial"/>
          <w:sz w:val="24"/>
          <w:szCs w:val="24"/>
        </w:rPr>
        <w:t xml:space="preserve">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B3125F" w:rsidRPr="00666E85" w:rsidRDefault="00B3125F" w:rsidP="00B90015">
      <w:pPr>
        <w:numPr>
          <w:ilvl w:val="0"/>
          <w:numId w:val="14"/>
        </w:numPr>
        <w:suppressAutoHyphens/>
        <w:spacing w:after="0" w:line="240" w:lineRule="auto"/>
        <w:jc w:val="both"/>
        <w:rPr>
          <w:rFonts w:ascii="Arial" w:hAnsi="Arial" w:cs="Arial"/>
          <w:sz w:val="24"/>
          <w:szCs w:val="24"/>
        </w:rPr>
      </w:pPr>
      <w:r w:rsidRPr="00666E85">
        <w:rPr>
          <w:rFonts w:ascii="Arial" w:hAnsi="Arial" w:cs="Arial"/>
          <w:sz w:val="24"/>
          <w:szCs w:val="24"/>
        </w:rPr>
        <w:t xml:space="preserve">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B3125F" w:rsidRPr="00666E85" w:rsidRDefault="00B3125F" w:rsidP="00B90015">
      <w:pPr>
        <w:numPr>
          <w:ilvl w:val="0"/>
          <w:numId w:val="14"/>
        </w:numPr>
        <w:suppressAutoHyphens/>
        <w:spacing w:after="0" w:line="240" w:lineRule="auto"/>
        <w:jc w:val="both"/>
        <w:rPr>
          <w:rFonts w:ascii="Arial" w:hAnsi="Arial" w:cs="Arial"/>
          <w:sz w:val="24"/>
          <w:szCs w:val="24"/>
        </w:rPr>
      </w:pPr>
      <w:r w:rsidRPr="00666E85">
        <w:rPr>
          <w:rFonts w:ascii="Arial" w:hAnsi="Arial" w:cs="Arial"/>
          <w:sz w:val="24"/>
          <w:szCs w:val="24"/>
        </w:rPr>
        <w:t xml:space="preserve">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B3125F" w:rsidRPr="00666E85" w:rsidRDefault="00B3125F" w:rsidP="00B90015">
      <w:pPr>
        <w:numPr>
          <w:ilvl w:val="0"/>
          <w:numId w:val="14"/>
        </w:numPr>
        <w:suppressAutoHyphens/>
        <w:spacing w:after="0" w:line="240" w:lineRule="auto"/>
        <w:jc w:val="both"/>
        <w:rPr>
          <w:rFonts w:ascii="Arial" w:hAnsi="Arial" w:cs="Arial"/>
          <w:sz w:val="24"/>
          <w:szCs w:val="24"/>
        </w:rPr>
      </w:pPr>
      <w:proofErr w:type="gramStart"/>
      <w:r w:rsidRPr="00666E85">
        <w:rPr>
          <w:rFonts w:ascii="Arial" w:hAnsi="Arial" w:cs="Arial"/>
          <w:sz w:val="24"/>
          <w:szCs w:val="24"/>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 </w:t>
      </w:r>
      <w:proofErr w:type="gramEnd"/>
    </w:p>
    <w:p w:rsidR="00B3125F" w:rsidRPr="00666E85" w:rsidRDefault="00B3125F" w:rsidP="00B90015">
      <w:pPr>
        <w:numPr>
          <w:ilvl w:val="0"/>
          <w:numId w:val="14"/>
        </w:numPr>
        <w:suppressAutoHyphens/>
        <w:spacing w:after="0" w:line="240" w:lineRule="auto"/>
        <w:jc w:val="both"/>
        <w:rPr>
          <w:rFonts w:ascii="Arial" w:hAnsi="Arial" w:cs="Arial"/>
          <w:sz w:val="24"/>
          <w:szCs w:val="24"/>
        </w:rPr>
      </w:pPr>
      <w:r w:rsidRPr="00666E85">
        <w:rPr>
          <w:rFonts w:ascii="Arial" w:hAnsi="Arial" w:cs="Arial"/>
          <w:sz w:val="24"/>
          <w:szCs w:val="24"/>
        </w:rPr>
        <w:t xml:space="preserve">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p>
    <w:p w:rsidR="00B3125F" w:rsidRPr="00666E85" w:rsidRDefault="00B3125F" w:rsidP="00B90015">
      <w:pPr>
        <w:numPr>
          <w:ilvl w:val="0"/>
          <w:numId w:val="14"/>
        </w:numPr>
        <w:suppressAutoHyphens/>
        <w:spacing w:after="0" w:line="240" w:lineRule="auto"/>
        <w:jc w:val="both"/>
        <w:rPr>
          <w:rFonts w:ascii="Arial" w:hAnsi="Arial" w:cs="Arial"/>
          <w:sz w:val="24"/>
          <w:szCs w:val="24"/>
        </w:rPr>
      </w:pPr>
      <w:r w:rsidRPr="00666E85">
        <w:rPr>
          <w:rFonts w:ascii="Arial" w:hAnsi="Arial" w:cs="Arial"/>
          <w:sz w:val="24"/>
          <w:szCs w:val="24"/>
        </w:rPr>
        <w:t xml:space="preserve">соблюдать сроки проведения проверки, установленные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3125F" w:rsidRPr="00666E85" w:rsidRDefault="00B3125F" w:rsidP="00B90015">
      <w:pPr>
        <w:numPr>
          <w:ilvl w:val="0"/>
          <w:numId w:val="14"/>
        </w:numPr>
        <w:suppressAutoHyphens/>
        <w:spacing w:after="0" w:line="240" w:lineRule="auto"/>
        <w:jc w:val="both"/>
        <w:rPr>
          <w:rFonts w:ascii="Arial" w:hAnsi="Arial" w:cs="Arial"/>
          <w:sz w:val="24"/>
          <w:szCs w:val="24"/>
        </w:rPr>
      </w:pPr>
      <w:r w:rsidRPr="00666E85">
        <w:rPr>
          <w:rFonts w:ascii="Arial" w:hAnsi="Arial" w:cs="Arial"/>
          <w:sz w:val="24"/>
          <w:szCs w:val="24"/>
        </w:rPr>
        <w:t xml:space="preserve">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w:t>
      </w:r>
    </w:p>
    <w:p w:rsidR="00B3125F" w:rsidRPr="00666E85" w:rsidRDefault="00B3125F" w:rsidP="00B90015">
      <w:pPr>
        <w:numPr>
          <w:ilvl w:val="0"/>
          <w:numId w:val="14"/>
        </w:numPr>
        <w:suppressAutoHyphens/>
        <w:spacing w:after="0" w:line="240" w:lineRule="auto"/>
        <w:jc w:val="both"/>
        <w:rPr>
          <w:rFonts w:ascii="Arial" w:hAnsi="Arial" w:cs="Arial"/>
          <w:sz w:val="24"/>
          <w:szCs w:val="24"/>
        </w:rPr>
      </w:pPr>
      <w:r w:rsidRPr="00666E85">
        <w:rPr>
          <w:rFonts w:ascii="Arial" w:hAnsi="Arial" w:cs="Arial"/>
          <w:sz w:val="24"/>
          <w:szCs w:val="24"/>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w:t>
      </w:r>
    </w:p>
    <w:p w:rsidR="00B3125F" w:rsidRPr="00666E85" w:rsidRDefault="00B3125F" w:rsidP="00B90015">
      <w:pPr>
        <w:numPr>
          <w:ilvl w:val="0"/>
          <w:numId w:val="14"/>
        </w:numPr>
        <w:suppressAutoHyphens/>
        <w:spacing w:after="0" w:line="240" w:lineRule="auto"/>
        <w:jc w:val="both"/>
        <w:rPr>
          <w:rFonts w:ascii="Arial" w:hAnsi="Arial" w:cs="Arial"/>
          <w:sz w:val="24"/>
          <w:szCs w:val="24"/>
        </w:rPr>
      </w:pPr>
      <w:r w:rsidRPr="00666E85">
        <w:rPr>
          <w:rFonts w:ascii="Arial" w:hAnsi="Arial" w:cs="Arial"/>
          <w:sz w:val="24"/>
          <w:szCs w:val="24"/>
        </w:rPr>
        <w:t xml:space="preserve">осуществлять запись о проведенной проверке в журнале учета проверок. </w:t>
      </w:r>
    </w:p>
    <w:p w:rsidR="00B3125F" w:rsidRPr="00666E85" w:rsidRDefault="00B3125F" w:rsidP="00B90015">
      <w:pPr>
        <w:spacing w:after="0" w:line="240" w:lineRule="auto"/>
        <w:jc w:val="center"/>
        <w:rPr>
          <w:rStyle w:val="a4"/>
          <w:b w:val="0"/>
          <w:bCs w:val="0"/>
          <w:sz w:val="24"/>
          <w:szCs w:val="24"/>
        </w:rPr>
      </w:pPr>
      <w:r w:rsidRPr="00666E85">
        <w:rPr>
          <w:rStyle w:val="a4"/>
          <w:rFonts w:ascii="Arial" w:hAnsi="Arial" w:cs="Arial"/>
          <w:b w:val="0"/>
          <w:bCs w:val="0"/>
          <w:sz w:val="24"/>
          <w:szCs w:val="24"/>
        </w:rPr>
        <w:t>14. Ответственность органа муниципального контроля, его должностных лиц при проведении проверки</w:t>
      </w:r>
    </w:p>
    <w:p w:rsidR="00B3125F" w:rsidRPr="00666E85" w:rsidRDefault="00B3125F" w:rsidP="00B90015">
      <w:pPr>
        <w:spacing w:after="0" w:line="240" w:lineRule="auto"/>
        <w:jc w:val="center"/>
        <w:rPr>
          <w:rFonts w:ascii="Times New Roman" w:hAnsi="Times New Roman" w:cs="Times New Roman"/>
          <w:sz w:val="24"/>
          <w:szCs w:val="24"/>
        </w:rPr>
      </w:pPr>
    </w:p>
    <w:p w:rsidR="00B3125F" w:rsidRPr="00666E85" w:rsidRDefault="00B3125F" w:rsidP="00B90015">
      <w:pPr>
        <w:spacing w:after="0" w:line="240" w:lineRule="auto"/>
        <w:ind w:firstLine="813"/>
        <w:jc w:val="both"/>
        <w:rPr>
          <w:rFonts w:ascii="Arial" w:hAnsi="Arial" w:cs="Arial"/>
          <w:sz w:val="24"/>
          <w:szCs w:val="24"/>
        </w:rPr>
      </w:pPr>
      <w:r w:rsidRPr="00666E85">
        <w:rPr>
          <w:rFonts w:ascii="Arial" w:hAnsi="Arial" w:cs="Arial"/>
          <w:sz w:val="24"/>
          <w:szCs w:val="24"/>
        </w:rPr>
        <w:t xml:space="preserve">14.1. Орган муниципального контроля, его должностные лица в случае ненадлежащего исполнения соответственно функций, служебных обязанностей, </w:t>
      </w:r>
      <w:r w:rsidRPr="00666E85">
        <w:rPr>
          <w:rFonts w:ascii="Arial" w:hAnsi="Arial" w:cs="Arial"/>
          <w:sz w:val="24"/>
          <w:szCs w:val="24"/>
        </w:rPr>
        <w:lastRenderedPageBreak/>
        <w:t>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B3125F" w:rsidRPr="00666E85" w:rsidRDefault="00B3125F" w:rsidP="00B90015">
      <w:pPr>
        <w:spacing w:after="0" w:line="240" w:lineRule="auto"/>
        <w:ind w:firstLine="813"/>
        <w:jc w:val="both"/>
        <w:rPr>
          <w:rFonts w:ascii="Arial" w:hAnsi="Arial" w:cs="Arial"/>
          <w:sz w:val="24"/>
          <w:szCs w:val="24"/>
        </w:rPr>
      </w:pPr>
      <w:r w:rsidRPr="00666E85">
        <w:rPr>
          <w:rFonts w:ascii="Arial" w:hAnsi="Arial" w:cs="Arial"/>
          <w:sz w:val="24"/>
          <w:szCs w:val="24"/>
        </w:rPr>
        <w:t xml:space="preserve">14.2. Орган муниципального контроля осуществляет </w:t>
      </w:r>
      <w:proofErr w:type="gramStart"/>
      <w:r w:rsidRPr="00666E85">
        <w:rPr>
          <w:rFonts w:ascii="Arial" w:hAnsi="Arial" w:cs="Arial"/>
          <w:sz w:val="24"/>
          <w:szCs w:val="24"/>
        </w:rPr>
        <w:t>контроль за</w:t>
      </w:r>
      <w:proofErr w:type="gramEnd"/>
      <w:r w:rsidRPr="00666E85">
        <w:rPr>
          <w:rFonts w:ascii="Arial" w:hAnsi="Arial" w:cs="Arial"/>
          <w:sz w:val="24"/>
          <w:szCs w:val="24"/>
        </w:rPr>
        <w:t xml:space="preserve"> исполнением должностными лицами соответствующих органов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B3125F" w:rsidRPr="00666E85" w:rsidRDefault="00B3125F" w:rsidP="00B90015">
      <w:pPr>
        <w:spacing w:after="0" w:line="240" w:lineRule="auto"/>
        <w:ind w:firstLine="813"/>
        <w:jc w:val="both"/>
        <w:rPr>
          <w:rFonts w:ascii="Arial" w:hAnsi="Arial" w:cs="Arial"/>
          <w:sz w:val="24"/>
          <w:szCs w:val="24"/>
        </w:rPr>
      </w:pPr>
      <w:r w:rsidRPr="00666E85">
        <w:rPr>
          <w:rFonts w:ascii="Arial" w:hAnsi="Arial" w:cs="Arial"/>
          <w:sz w:val="24"/>
          <w:szCs w:val="24"/>
        </w:rPr>
        <w:t>14.3.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B3125F" w:rsidRPr="00666E85" w:rsidRDefault="00B3125F" w:rsidP="00B90015">
      <w:pPr>
        <w:spacing w:after="0" w:line="240" w:lineRule="auto"/>
        <w:ind w:firstLine="813"/>
        <w:jc w:val="both"/>
        <w:rPr>
          <w:rFonts w:ascii="Times New Roman" w:hAnsi="Times New Roman" w:cs="Times New Roman"/>
          <w:sz w:val="24"/>
          <w:szCs w:val="24"/>
        </w:rPr>
      </w:pPr>
    </w:p>
    <w:p w:rsidR="00B3125F" w:rsidRPr="00666E85" w:rsidRDefault="00B3125F" w:rsidP="00B90015">
      <w:pPr>
        <w:spacing w:after="0" w:line="240" w:lineRule="auto"/>
        <w:ind w:firstLine="813"/>
        <w:jc w:val="center"/>
        <w:rPr>
          <w:rStyle w:val="a4"/>
          <w:rFonts w:ascii="Arial" w:hAnsi="Arial" w:cs="Arial"/>
          <w:sz w:val="24"/>
          <w:szCs w:val="24"/>
        </w:rPr>
      </w:pPr>
      <w:r w:rsidRPr="00666E85">
        <w:rPr>
          <w:rStyle w:val="a4"/>
          <w:rFonts w:ascii="Arial" w:hAnsi="Arial" w:cs="Arial"/>
          <w:sz w:val="24"/>
          <w:szCs w:val="24"/>
        </w:rPr>
        <w:t>15. Недействительность результатов проверки, проведенной с грубым нарушением требований действующего законодательства</w:t>
      </w:r>
    </w:p>
    <w:p w:rsidR="00B3125F" w:rsidRPr="00666E85" w:rsidRDefault="00B3125F" w:rsidP="00B90015">
      <w:pPr>
        <w:spacing w:after="0" w:line="240" w:lineRule="auto"/>
        <w:ind w:firstLine="813"/>
        <w:jc w:val="both"/>
        <w:rPr>
          <w:sz w:val="24"/>
          <w:szCs w:val="24"/>
        </w:rPr>
      </w:pPr>
      <w:r w:rsidRPr="00666E85">
        <w:rPr>
          <w:rFonts w:ascii="Arial" w:hAnsi="Arial" w:cs="Arial"/>
          <w:sz w:val="24"/>
          <w:szCs w:val="24"/>
        </w:rPr>
        <w:t xml:space="preserve">Результаты проверки, проведенной органом муниципального </w:t>
      </w:r>
      <w:proofErr w:type="gramStart"/>
      <w:r w:rsidRPr="00666E85">
        <w:rPr>
          <w:rFonts w:ascii="Arial" w:hAnsi="Arial" w:cs="Arial"/>
          <w:sz w:val="24"/>
          <w:szCs w:val="24"/>
        </w:rPr>
        <w:t>контроля</w:t>
      </w:r>
      <w:proofErr w:type="gramEnd"/>
      <w:r w:rsidRPr="00666E85">
        <w:rPr>
          <w:rFonts w:ascii="Arial" w:hAnsi="Arial" w:cs="Arial"/>
          <w:sz w:val="24"/>
          <w:szCs w:val="24"/>
        </w:rPr>
        <w:t xml:space="preserve"> с грубым нарушением установленных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 не могут являться доказательствами нарушения юридическим лицом, индивидуальным предпринимателем требований, установленных муниципальными правовыми актами, и подлежат отмене Главой администрации </w:t>
      </w:r>
      <w:r w:rsidR="00B90015" w:rsidRPr="00666E85">
        <w:rPr>
          <w:rFonts w:ascii="Arial" w:hAnsi="Arial" w:cs="Arial"/>
          <w:sz w:val="24"/>
          <w:szCs w:val="24"/>
        </w:rPr>
        <w:t xml:space="preserve">Большеугонского </w:t>
      </w:r>
      <w:r w:rsidRPr="00666E85">
        <w:rPr>
          <w:rFonts w:ascii="Arial" w:hAnsi="Arial" w:cs="Arial"/>
          <w:sz w:val="24"/>
          <w:szCs w:val="24"/>
        </w:rPr>
        <w:t xml:space="preserve"> сельсовета, Собранием депутатов </w:t>
      </w:r>
      <w:r w:rsidR="00B90015" w:rsidRPr="00666E85">
        <w:rPr>
          <w:rFonts w:ascii="Arial" w:hAnsi="Arial" w:cs="Arial"/>
          <w:sz w:val="24"/>
          <w:szCs w:val="24"/>
        </w:rPr>
        <w:t xml:space="preserve">Большеугонского </w:t>
      </w:r>
      <w:r w:rsidRPr="00666E85">
        <w:rPr>
          <w:rFonts w:ascii="Arial" w:hAnsi="Arial" w:cs="Arial"/>
          <w:sz w:val="24"/>
          <w:szCs w:val="24"/>
        </w:rPr>
        <w:t xml:space="preserve"> сельсовета (по результатам проверки, проведенной постоянной комиссией Собрания депутатов </w:t>
      </w:r>
      <w:r w:rsidR="00B90015" w:rsidRPr="00666E85">
        <w:rPr>
          <w:rFonts w:ascii="Arial" w:hAnsi="Arial" w:cs="Arial"/>
          <w:sz w:val="24"/>
          <w:szCs w:val="24"/>
        </w:rPr>
        <w:t xml:space="preserve">Большеугонского </w:t>
      </w:r>
      <w:r w:rsidRPr="00666E85">
        <w:rPr>
          <w:rFonts w:ascii="Arial" w:hAnsi="Arial" w:cs="Arial"/>
          <w:sz w:val="24"/>
          <w:szCs w:val="24"/>
        </w:rPr>
        <w:t xml:space="preserve"> сельсовета) или судом на основании заявления юридического лица, индивидуального предпринимателя.</w:t>
      </w:r>
    </w:p>
    <w:p w:rsidR="00B3125F" w:rsidRPr="00666E85" w:rsidRDefault="00B3125F" w:rsidP="00B90015">
      <w:pPr>
        <w:spacing w:after="0" w:line="240" w:lineRule="auto"/>
        <w:ind w:firstLine="813"/>
        <w:jc w:val="both"/>
        <w:rPr>
          <w:rFonts w:ascii="Times New Roman" w:hAnsi="Times New Roman" w:cs="Times New Roman"/>
          <w:sz w:val="24"/>
          <w:szCs w:val="24"/>
        </w:rPr>
      </w:pPr>
    </w:p>
    <w:p w:rsidR="00B3125F" w:rsidRPr="00666E85" w:rsidRDefault="00B3125F" w:rsidP="00B90015">
      <w:pPr>
        <w:spacing w:after="0" w:line="240" w:lineRule="auto"/>
        <w:ind w:firstLine="813"/>
        <w:jc w:val="center"/>
        <w:rPr>
          <w:rStyle w:val="a4"/>
          <w:rFonts w:ascii="Arial" w:hAnsi="Arial" w:cs="Arial"/>
          <w:sz w:val="24"/>
          <w:szCs w:val="24"/>
        </w:rPr>
      </w:pPr>
      <w:r w:rsidRPr="00666E85">
        <w:rPr>
          <w:rStyle w:val="a4"/>
          <w:rFonts w:ascii="Arial" w:hAnsi="Arial" w:cs="Arial"/>
          <w:sz w:val="24"/>
          <w:szCs w:val="24"/>
        </w:rPr>
        <w:t>16. Права юридического лица, индивидуального предпринимателя при проведении проверки</w:t>
      </w:r>
    </w:p>
    <w:p w:rsidR="00B3125F" w:rsidRPr="00666E85" w:rsidRDefault="00B3125F" w:rsidP="00B90015">
      <w:pPr>
        <w:spacing w:after="0" w:line="240" w:lineRule="auto"/>
        <w:ind w:firstLine="813"/>
        <w:jc w:val="center"/>
        <w:rPr>
          <w:rFonts w:ascii="Times New Roman" w:hAnsi="Times New Roman" w:cs="Times New Roman"/>
          <w:sz w:val="24"/>
          <w:szCs w:val="24"/>
        </w:rPr>
      </w:pPr>
    </w:p>
    <w:p w:rsidR="00B3125F" w:rsidRPr="00666E85" w:rsidRDefault="00B3125F" w:rsidP="00B90015">
      <w:pPr>
        <w:spacing w:after="0" w:line="240" w:lineRule="auto"/>
        <w:ind w:firstLine="813"/>
        <w:jc w:val="both"/>
        <w:rPr>
          <w:rFonts w:ascii="Arial" w:hAnsi="Arial" w:cs="Arial"/>
          <w:sz w:val="24"/>
          <w:szCs w:val="24"/>
        </w:rPr>
      </w:pPr>
      <w:r w:rsidRPr="00666E85">
        <w:rPr>
          <w:rFonts w:ascii="Arial" w:hAnsi="Arial" w:cs="Arial"/>
          <w:sz w:val="24"/>
          <w:szCs w:val="24"/>
        </w:rPr>
        <w:t xml:space="preserve">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w:t>
      </w:r>
    </w:p>
    <w:p w:rsidR="00B3125F" w:rsidRPr="00666E85" w:rsidRDefault="00B3125F" w:rsidP="00B90015">
      <w:pPr>
        <w:numPr>
          <w:ilvl w:val="0"/>
          <w:numId w:val="15"/>
        </w:numPr>
        <w:suppressAutoHyphens/>
        <w:spacing w:after="0" w:line="240" w:lineRule="auto"/>
        <w:jc w:val="both"/>
        <w:rPr>
          <w:rFonts w:ascii="Arial" w:hAnsi="Arial" w:cs="Arial"/>
          <w:sz w:val="24"/>
          <w:szCs w:val="24"/>
        </w:rPr>
      </w:pPr>
      <w:r w:rsidRPr="00666E85">
        <w:rPr>
          <w:rFonts w:ascii="Arial" w:hAnsi="Arial" w:cs="Arial"/>
          <w:sz w:val="24"/>
          <w:szCs w:val="24"/>
        </w:rPr>
        <w:t xml:space="preserve">непосредственно присутствовать при проведении проверки, давать объяснения по вопросам, относящимся к предмету проверки; </w:t>
      </w:r>
    </w:p>
    <w:p w:rsidR="00B3125F" w:rsidRPr="00666E85" w:rsidRDefault="00B3125F" w:rsidP="00B90015">
      <w:pPr>
        <w:numPr>
          <w:ilvl w:val="0"/>
          <w:numId w:val="15"/>
        </w:numPr>
        <w:suppressAutoHyphens/>
        <w:spacing w:after="0" w:line="240" w:lineRule="auto"/>
        <w:jc w:val="both"/>
        <w:rPr>
          <w:rFonts w:ascii="Arial" w:hAnsi="Arial" w:cs="Arial"/>
          <w:sz w:val="24"/>
          <w:szCs w:val="24"/>
        </w:rPr>
      </w:pPr>
      <w:r w:rsidRPr="00666E85">
        <w:rPr>
          <w:rFonts w:ascii="Arial" w:hAnsi="Arial" w:cs="Arial"/>
          <w:sz w:val="24"/>
          <w:szCs w:val="24"/>
        </w:rPr>
        <w:t xml:space="preserve">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действующим законодательством; </w:t>
      </w:r>
    </w:p>
    <w:p w:rsidR="00B3125F" w:rsidRPr="00666E85" w:rsidRDefault="00B3125F" w:rsidP="00B90015">
      <w:pPr>
        <w:numPr>
          <w:ilvl w:val="0"/>
          <w:numId w:val="15"/>
        </w:numPr>
        <w:suppressAutoHyphens/>
        <w:spacing w:after="0" w:line="240" w:lineRule="auto"/>
        <w:jc w:val="both"/>
        <w:rPr>
          <w:rFonts w:ascii="Arial" w:hAnsi="Arial" w:cs="Arial"/>
          <w:sz w:val="24"/>
          <w:szCs w:val="24"/>
        </w:rPr>
      </w:pPr>
      <w:r w:rsidRPr="00666E85">
        <w:rPr>
          <w:rFonts w:ascii="Arial" w:hAnsi="Arial" w:cs="Arial"/>
          <w:sz w:val="24"/>
          <w:szCs w:val="24"/>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w:t>
      </w:r>
    </w:p>
    <w:p w:rsidR="00B3125F" w:rsidRPr="00666E85" w:rsidRDefault="00B3125F" w:rsidP="00B90015">
      <w:pPr>
        <w:numPr>
          <w:ilvl w:val="0"/>
          <w:numId w:val="15"/>
        </w:numPr>
        <w:suppressAutoHyphens/>
        <w:spacing w:after="0" w:line="240" w:lineRule="auto"/>
        <w:jc w:val="both"/>
        <w:rPr>
          <w:rFonts w:ascii="Arial" w:hAnsi="Arial" w:cs="Arial"/>
          <w:sz w:val="24"/>
          <w:szCs w:val="24"/>
        </w:rPr>
      </w:pPr>
      <w:r w:rsidRPr="00666E85">
        <w:rPr>
          <w:rFonts w:ascii="Arial" w:hAnsi="Arial" w:cs="Arial"/>
          <w:sz w:val="24"/>
          <w:szCs w:val="24"/>
        </w:rPr>
        <w:t xml:space="preserve">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B3125F" w:rsidRPr="00666E85" w:rsidRDefault="00B3125F" w:rsidP="00B90015">
      <w:pPr>
        <w:spacing w:after="0" w:line="240" w:lineRule="auto"/>
        <w:jc w:val="both"/>
        <w:rPr>
          <w:rFonts w:ascii="Times New Roman" w:hAnsi="Times New Roman" w:cs="Times New Roman"/>
          <w:sz w:val="24"/>
          <w:szCs w:val="24"/>
        </w:rPr>
      </w:pPr>
    </w:p>
    <w:p w:rsidR="00B3125F" w:rsidRPr="00666E85" w:rsidRDefault="00B3125F" w:rsidP="00B90015">
      <w:pPr>
        <w:spacing w:after="0" w:line="240" w:lineRule="auto"/>
        <w:jc w:val="center"/>
        <w:rPr>
          <w:rFonts w:ascii="Times New Roman" w:hAnsi="Times New Roman" w:cs="Times New Roman"/>
          <w:sz w:val="24"/>
          <w:szCs w:val="24"/>
        </w:rPr>
      </w:pPr>
      <w:r w:rsidRPr="00666E85">
        <w:rPr>
          <w:rStyle w:val="a4"/>
          <w:rFonts w:ascii="Arial" w:hAnsi="Arial" w:cs="Arial"/>
          <w:sz w:val="24"/>
          <w:szCs w:val="24"/>
        </w:rPr>
        <w:lastRenderedPageBreak/>
        <w:t>17. Право юридических лиц, индивидуальных предпринимателей на возмещение вреда, причиненного при осуществлении муниципального контроля</w:t>
      </w:r>
    </w:p>
    <w:p w:rsidR="00B3125F" w:rsidRPr="00666E85" w:rsidRDefault="00B3125F" w:rsidP="00B90015">
      <w:pPr>
        <w:spacing w:after="0" w:line="240" w:lineRule="auto"/>
        <w:ind w:firstLine="813"/>
        <w:jc w:val="both"/>
        <w:rPr>
          <w:rFonts w:ascii="Arial" w:hAnsi="Arial" w:cs="Arial"/>
          <w:sz w:val="24"/>
          <w:szCs w:val="24"/>
        </w:rPr>
      </w:pPr>
      <w:r w:rsidRPr="00666E85">
        <w:rPr>
          <w:rFonts w:ascii="Arial" w:hAnsi="Arial" w:cs="Arial"/>
          <w:sz w:val="24"/>
          <w:szCs w:val="24"/>
        </w:rPr>
        <w:t xml:space="preserve">17.1. </w:t>
      </w:r>
      <w:proofErr w:type="gramStart"/>
      <w:r w:rsidRPr="00666E85">
        <w:rPr>
          <w:rFonts w:ascii="Arial" w:hAnsi="Arial" w:cs="Arial"/>
          <w:sz w:val="24"/>
          <w:szCs w:val="24"/>
        </w:rPr>
        <w:t xml:space="preserve">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w:t>
      </w:r>
      <w:r w:rsidR="00B90015" w:rsidRPr="00666E85">
        <w:rPr>
          <w:rFonts w:ascii="Arial" w:hAnsi="Arial" w:cs="Arial"/>
          <w:sz w:val="24"/>
          <w:szCs w:val="24"/>
        </w:rPr>
        <w:t xml:space="preserve">Большеугонского </w:t>
      </w:r>
      <w:r w:rsidRPr="00666E85">
        <w:rPr>
          <w:rFonts w:ascii="Arial" w:hAnsi="Arial" w:cs="Arial"/>
          <w:sz w:val="24"/>
          <w:szCs w:val="24"/>
        </w:rPr>
        <w:t xml:space="preserve"> сельсовета в соответствии с гражданским законодательством.</w:t>
      </w:r>
      <w:proofErr w:type="gramEnd"/>
    </w:p>
    <w:p w:rsidR="00A92E5F" w:rsidRPr="00666E85" w:rsidRDefault="00B3125F" w:rsidP="00B90015">
      <w:pPr>
        <w:spacing w:after="0" w:line="240" w:lineRule="auto"/>
        <w:rPr>
          <w:sz w:val="24"/>
          <w:szCs w:val="24"/>
        </w:rPr>
      </w:pPr>
      <w:r w:rsidRPr="00666E85">
        <w:rPr>
          <w:rFonts w:ascii="Arial" w:hAnsi="Arial" w:cs="Arial"/>
          <w:sz w:val="24"/>
          <w:szCs w:val="24"/>
        </w:rPr>
        <w:t>17.2.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w:t>
      </w:r>
    </w:p>
    <w:sectPr w:rsidR="00A92E5F" w:rsidRPr="00666E85" w:rsidSect="00666E85">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4"/>
    <w:multiLevelType w:val="singleLevel"/>
    <w:tmpl w:val="00000004"/>
    <w:name w:val="WW8Num7"/>
    <w:lvl w:ilvl="0">
      <w:start w:val="1"/>
      <w:numFmt w:val="decimal"/>
      <w:lvlText w:val="%1."/>
      <w:lvlJc w:val="left"/>
      <w:pPr>
        <w:tabs>
          <w:tab w:val="num" w:pos="0"/>
        </w:tabs>
        <w:ind w:left="720" w:hanging="360"/>
      </w:pPr>
      <w:rPr>
        <w:b/>
      </w:rPr>
    </w:lvl>
  </w:abstractNum>
  <w:abstractNum w:abstractNumId="3">
    <w:nsid w:val="00000005"/>
    <w:multiLevelType w:val="multilevel"/>
    <w:tmpl w:val="00000005"/>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6"/>
    <w:multiLevelType w:val="multilevel"/>
    <w:tmpl w:val="00000006"/>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7"/>
    <w:multiLevelType w:val="multilevel"/>
    <w:tmpl w:val="00000007"/>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8"/>
    <w:multiLevelType w:val="multilevel"/>
    <w:tmpl w:val="00000008"/>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9"/>
    <w:multiLevelType w:val="multilevel"/>
    <w:tmpl w:val="00000009"/>
    <w:name w:val="WW8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A"/>
    <w:multiLevelType w:val="multilevel"/>
    <w:tmpl w:val="0000000A"/>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B"/>
    <w:multiLevelType w:val="multilevel"/>
    <w:tmpl w:val="0000000B"/>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10"/>
    <w:multiLevelType w:val="multilevel"/>
    <w:tmpl w:val="00000010"/>
    <w:lvl w:ilvl="0">
      <w:start w:val="8"/>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1"/>
    <w:lvlOverride w:ilvl="0"/>
    <w:lvlOverride w:ilvl="1">
      <w:startOverride w:val="1"/>
    </w:lvlOverride>
    <w:lvlOverride w:ilvl="2"/>
    <w:lvlOverride w:ilvl="3"/>
    <w:lvlOverride w:ilvl="4"/>
    <w:lvlOverride w:ilvl="5"/>
    <w:lvlOverride w:ilvl="6"/>
    <w:lvlOverride w:ilvl="7"/>
    <w:lvlOverride w:ilvl="8"/>
  </w:num>
  <w:num w:numId="10">
    <w:abstractNumId w:val="14"/>
    <w:lvlOverride w:ilvl="0">
      <w:startOverride w:val="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 w:numId="13">
    <w:abstractNumId w:val="4"/>
  </w:num>
  <w:num w:numId="14">
    <w:abstractNumId w:val="5"/>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125F"/>
    <w:rsid w:val="00285912"/>
    <w:rsid w:val="002F5CFF"/>
    <w:rsid w:val="003313A4"/>
    <w:rsid w:val="00666E85"/>
    <w:rsid w:val="006F2156"/>
    <w:rsid w:val="00A8788C"/>
    <w:rsid w:val="00A92E5F"/>
    <w:rsid w:val="00B3125F"/>
    <w:rsid w:val="00B90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3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3125F"/>
    <w:pPr>
      <w:suppressAutoHyphens/>
      <w:overflowPunct w:val="0"/>
      <w:autoSpaceDE w:val="0"/>
      <w:spacing w:after="0" w:line="240" w:lineRule="auto"/>
    </w:pPr>
    <w:rPr>
      <w:rFonts w:ascii="Times New Roman" w:eastAsia="Arial" w:hAnsi="Times New Roman" w:cs="Times New Roman"/>
      <w:sz w:val="20"/>
      <w:szCs w:val="20"/>
      <w:lang w:eastAsia="ar-SA"/>
    </w:rPr>
  </w:style>
  <w:style w:type="character" w:styleId="a4">
    <w:name w:val="Strong"/>
    <w:basedOn w:val="a0"/>
    <w:qFormat/>
    <w:rsid w:val="00B3125F"/>
    <w:rPr>
      <w:b/>
      <w:bCs/>
    </w:rPr>
  </w:style>
  <w:style w:type="character" w:styleId="a5">
    <w:name w:val="Emphasis"/>
    <w:basedOn w:val="a0"/>
    <w:qFormat/>
    <w:rsid w:val="00B3125F"/>
    <w:rPr>
      <w:i/>
      <w:iCs/>
    </w:rPr>
  </w:style>
</w:styles>
</file>

<file path=word/webSettings.xml><?xml version="1.0" encoding="utf-8"?>
<w:webSettings xmlns:r="http://schemas.openxmlformats.org/officeDocument/2006/relationships" xmlns:w="http://schemas.openxmlformats.org/wordprocessingml/2006/main">
  <w:divs>
    <w:div w:id="7212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5435</Words>
  <Characters>30980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Льговский</dc:creator>
  <cp:keywords/>
  <dc:description/>
  <cp:lastModifiedBy>Льговский</cp:lastModifiedBy>
  <cp:revision>8</cp:revision>
  <cp:lastPrinted>2012-07-10T12:05:00Z</cp:lastPrinted>
  <dcterms:created xsi:type="dcterms:W3CDTF">2012-06-14T12:01:00Z</dcterms:created>
  <dcterms:modified xsi:type="dcterms:W3CDTF">2012-07-10T12:08:00Z</dcterms:modified>
</cp:coreProperties>
</file>